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BE" w:rsidRDefault="007703BE" w:rsidP="007703BE">
      <w:pPr>
        <w:widowControl w:val="0"/>
        <w:autoSpaceDE w:val="0"/>
        <w:autoSpaceDN w:val="0"/>
        <w:adjustRightInd w:val="0"/>
        <w:spacing w:after="160" w:line="259" w:lineRule="auto"/>
        <w:ind w:right="-1260"/>
        <w:jc w:val="center"/>
        <w:rPr>
          <w:rFonts w:ascii="Calibri" w:hAnsi="Calibri" w:cs="Calibri"/>
          <w:b/>
          <w:bCs/>
          <w:sz w:val="22"/>
          <w:szCs w:val="22"/>
          <w:u w:val="single"/>
        </w:rPr>
      </w:pPr>
      <w:r>
        <w:rPr>
          <w:rFonts w:ascii="Calibri" w:hAnsi="Calibri" w:cs="Calibri"/>
          <w:b/>
          <w:bCs/>
          <w:sz w:val="22"/>
          <w:szCs w:val="22"/>
          <w:u w:val="single"/>
        </w:rPr>
        <w:t>Short Essay Assignment</w:t>
      </w:r>
    </w:p>
    <w:p w:rsidR="007703BE" w:rsidRDefault="007703BE" w:rsidP="007703BE">
      <w:pPr>
        <w:widowControl w:val="0"/>
        <w:autoSpaceDE w:val="0"/>
        <w:autoSpaceDN w:val="0"/>
        <w:adjustRightInd w:val="0"/>
        <w:spacing w:after="160" w:line="259" w:lineRule="auto"/>
        <w:ind w:right="-1260"/>
        <w:rPr>
          <w:rFonts w:ascii="Calibri" w:hAnsi="Calibri" w:cs="Calibri"/>
          <w:sz w:val="22"/>
          <w:szCs w:val="22"/>
        </w:rPr>
      </w:pPr>
      <w:r>
        <w:rPr>
          <w:rFonts w:ascii="Calibri" w:hAnsi="Calibri" w:cs="Calibri"/>
          <w:sz w:val="22"/>
          <w:szCs w:val="22"/>
        </w:rPr>
        <w:t xml:space="preserve">Choose </w:t>
      </w:r>
      <w:r>
        <w:rPr>
          <w:rFonts w:ascii="Calibri" w:hAnsi="Calibri" w:cs="Calibri"/>
          <w:b/>
          <w:bCs/>
          <w:sz w:val="22"/>
          <w:szCs w:val="22"/>
          <w:u w:val="single"/>
        </w:rPr>
        <w:t>ONE</w:t>
      </w:r>
      <w:r>
        <w:rPr>
          <w:rFonts w:ascii="Calibri" w:hAnsi="Calibri" w:cs="Calibri"/>
          <w:sz w:val="22"/>
          <w:szCs w:val="22"/>
        </w:rPr>
        <w:t xml:space="preserve"> discussion question from the options below and write a short essay (minimum 300 words; maximum 400 words) in response to it. Use evidence from the story in the form of quotations, paraphrases, and summaries to support and explain your answer to the discussion question. All page numbers refer to our textbook </w:t>
      </w:r>
      <w:r>
        <w:rPr>
          <w:rFonts w:ascii="Calibri" w:hAnsi="Calibri" w:cs="Calibri"/>
          <w:i/>
          <w:iCs/>
          <w:sz w:val="22"/>
          <w:szCs w:val="22"/>
        </w:rPr>
        <w:t>Introduction to Literature: Custom Textbook for Professor Sharon Race, ENGL 1302: Composition II</w:t>
      </w:r>
      <w:r>
        <w:rPr>
          <w:rFonts w:ascii="Calibri" w:hAnsi="Calibri" w:cs="Calibri"/>
          <w:sz w:val="22"/>
          <w:szCs w:val="22"/>
        </w:rPr>
        <w:t xml:space="preserve">, 2014. </w:t>
      </w:r>
    </w:p>
    <w:p w:rsidR="007703BE" w:rsidRDefault="007703BE" w:rsidP="007703BE">
      <w:pPr>
        <w:widowControl w:val="0"/>
        <w:autoSpaceDE w:val="0"/>
        <w:autoSpaceDN w:val="0"/>
        <w:adjustRightInd w:val="0"/>
        <w:spacing w:after="160" w:line="259" w:lineRule="auto"/>
        <w:ind w:left="1440" w:right="-1260"/>
        <w:rPr>
          <w:rFonts w:ascii="Calibri" w:hAnsi="Calibri" w:cs="Calibri"/>
          <w:sz w:val="22"/>
          <w:szCs w:val="22"/>
        </w:rPr>
      </w:pPr>
      <w:bookmarkStart w:id="0" w:name="_GoBack"/>
      <w:bookmarkEnd w:id="0"/>
    </w:p>
    <w:p w:rsidR="007703BE" w:rsidRDefault="007703BE" w:rsidP="007703BE">
      <w:pPr>
        <w:widowControl w:val="0"/>
        <w:numPr>
          <w:ilvl w:val="1"/>
          <w:numId w:val="1"/>
        </w:numPr>
        <w:autoSpaceDE w:val="0"/>
        <w:autoSpaceDN w:val="0"/>
        <w:adjustRightInd w:val="0"/>
        <w:spacing w:after="160" w:line="259" w:lineRule="auto"/>
        <w:ind w:right="-1260"/>
        <w:rPr>
          <w:rFonts w:ascii="Calibri" w:hAnsi="Calibri" w:cs="Calibri"/>
          <w:sz w:val="22"/>
          <w:szCs w:val="22"/>
        </w:rPr>
      </w:pPr>
      <w:r>
        <w:rPr>
          <w:rFonts w:ascii="Symbol" w:hAnsi="Symbol" w:cs="Symbol"/>
          <w:sz w:val="22"/>
          <w:szCs w:val="22"/>
        </w:rPr>
        <w:t></w:t>
      </w:r>
      <w:r>
        <w:rPr>
          <w:rFonts w:ascii="Symbol" w:hAnsi="Symbol" w:cs="Symbol"/>
          <w:sz w:val="22"/>
          <w:szCs w:val="22"/>
        </w:rPr>
        <w:tab/>
      </w:r>
      <w:r>
        <w:rPr>
          <w:rFonts w:ascii="Calibri" w:hAnsi="Calibri" w:cs="Calibri"/>
          <w:sz w:val="22"/>
          <w:szCs w:val="22"/>
        </w:rPr>
        <w:t xml:space="preserve"> “A Rose for Emily” Discussion Questions: page 47</w:t>
      </w:r>
    </w:p>
    <w:p w:rsidR="007703BE" w:rsidRDefault="007703BE" w:rsidP="007703BE">
      <w:pPr>
        <w:widowControl w:val="0"/>
        <w:numPr>
          <w:ilvl w:val="1"/>
          <w:numId w:val="1"/>
        </w:numPr>
        <w:autoSpaceDE w:val="0"/>
        <w:autoSpaceDN w:val="0"/>
        <w:adjustRightInd w:val="0"/>
        <w:spacing w:after="160" w:line="259" w:lineRule="auto"/>
        <w:ind w:left="2160" w:right="-1260"/>
        <w:rPr>
          <w:rFonts w:ascii="Calibri" w:hAnsi="Calibri" w:cs="Calibri"/>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ab/>
      </w:r>
      <w:r>
        <w:rPr>
          <w:rFonts w:ascii="Calibri" w:hAnsi="Calibri" w:cs="Calibri"/>
          <w:sz w:val="22"/>
          <w:szCs w:val="22"/>
        </w:rPr>
        <w:t>Question 4, 5, or 6</w:t>
      </w:r>
    </w:p>
    <w:p w:rsidR="007703BE" w:rsidRDefault="007703BE" w:rsidP="007703BE">
      <w:pPr>
        <w:widowControl w:val="0"/>
        <w:autoSpaceDE w:val="0"/>
        <w:autoSpaceDN w:val="0"/>
        <w:adjustRightInd w:val="0"/>
        <w:spacing w:after="160" w:line="259" w:lineRule="auto"/>
        <w:ind w:right="-1260"/>
        <w:rPr>
          <w:rFonts w:ascii="Calibri" w:hAnsi="Calibri" w:cs="Calibri"/>
          <w:b/>
          <w:bCs/>
          <w:sz w:val="22"/>
          <w:szCs w:val="22"/>
          <w:u w:val="single"/>
        </w:rPr>
      </w:pPr>
      <w:r>
        <w:rPr>
          <w:rFonts w:ascii="Calibri" w:hAnsi="Calibri" w:cs="Calibri"/>
          <w:b/>
          <w:bCs/>
          <w:sz w:val="22"/>
          <w:szCs w:val="22"/>
          <w:u w:val="single"/>
        </w:rPr>
        <w:t>REQUIREMENTS:</w:t>
      </w:r>
    </w:p>
    <w:p w:rsidR="007703BE" w:rsidRDefault="007703BE" w:rsidP="007703BE">
      <w:pPr>
        <w:widowControl w:val="0"/>
        <w:numPr>
          <w:ilvl w:val="1"/>
          <w:numId w:val="2"/>
        </w:numPr>
        <w:autoSpaceDE w:val="0"/>
        <w:autoSpaceDN w:val="0"/>
        <w:adjustRightInd w:val="0"/>
        <w:spacing w:after="160" w:line="259" w:lineRule="auto"/>
        <w:ind w:left="720" w:right="-1260"/>
        <w:rPr>
          <w:rFonts w:ascii="Calibri" w:hAnsi="Calibri" w:cs="Calibri"/>
          <w:sz w:val="22"/>
          <w:szCs w:val="22"/>
        </w:rPr>
      </w:pPr>
      <w:r>
        <w:rPr>
          <w:rFonts w:ascii="Calibri" w:hAnsi="Calibri" w:cs="Calibri"/>
          <w:b/>
          <w:bCs/>
          <w:sz w:val="22"/>
          <w:szCs w:val="22"/>
        </w:rPr>
        <w:t>1.</w:t>
      </w:r>
      <w:r>
        <w:rPr>
          <w:rFonts w:ascii="Calibri" w:hAnsi="Calibri" w:cs="Calibri"/>
          <w:b/>
          <w:bCs/>
          <w:sz w:val="22"/>
          <w:szCs w:val="22"/>
        </w:rPr>
        <w:tab/>
        <w:t>Minimum 300 words; maximum 400 words</w:t>
      </w:r>
      <w:r>
        <w:rPr>
          <w:rFonts w:ascii="Calibri" w:hAnsi="Calibri" w:cs="Calibri"/>
          <w:sz w:val="22"/>
          <w:szCs w:val="22"/>
        </w:rPr>
        <w:t>. Proofread carefully and avoid major errors that can significantly harm your grade (such as fragments, fused sentences, comma splices, pronoun-antecedent agreement errors, subject-verb agreement errors, wrong word and spelling errors).</w:t>
      </w:r>
    </w:p>
    <w:p w:rsidR="007703BE" w:rsidRDefault="007703BE" w:rsidP="007703BE">
      <w:pPr>
        <w:widowControl w:val="0"/>
        <w:numPr>
          <w:ilvl w:val="1"/>
          <w:numId w:val="2"/>
        </w:numPr>
        <w:autoSpaceDE w:val="0"/>
        <w:autoSpaceDN w:val="0"/>
        <w:adjustRightInd w:val="0"/>
        <w:spacing w:after="160" w:line="259" w:lineRule="auto"/>
        <w:ind w:left="720" w:right="-1260"/>
        <w:rPr>
          <w:rFonts w:ascii="Calibri" w:hAnsi="Calibri" w:cs="Calibri"/>
          <w:sz w:val="22"/>
          <w:szCs w:val="22"/>
        </w:rPr>
      </w:pPr>
      <w:r>
        <w:rPr>
          <w:rFonts w:ascii="Calibri" w:hAnsi="Calibri" w:cs="Calibri"/>
          <w:b/>
          <w:bCs/>
          <w:sz w:val="22"/>
          <w:szCs w:val="22"/>
        </w:rPr>
        <w:t>2.</w:t>
      </w:r>
      <w:r>
        <w:rPr>
          <w:rFonts w:ascii="Calibri" w:hAnsi="Calibri" w:cs="Calibri"/>
          <w:b/>
          <w:bCs/>
          <w:sz w:val="22"/>
          <w:szCs w:val="22"/>
        </w:rPr>
        <w:tab/>
        <w:t>Use proper MLA format</w:t>
      </w:r>
      <w:r>
        <w:rPr>
          <w:rFonts w:ascii="Calibri" w:hAnsi="Calibri" w:cs="Calibri"/>
          <w:sz w:val="22"/>
          <w:szCs w:val="22"/>
        </w:rPr>
        <w:t xml:space="preserve">: Times New Roman size 12, double-spaced, one-inch margins, proper MLA heading, running header with last name and page number. </w:t>
      </w:r>
    </w:p>
    <w:p w:rsidR="007703BE" w:rsidRDefault="007703BE" w:rsidP="007703BE">
      <w:pPr>
        <w:widowControl w:val="0"/>
        <w:numPr>
          <w:ilvl w:val="1"/>
          <w:numId w:val="2"/>
        </w:numPr>
        <w:autoSpaceDE w:val="0"/>
        <w:autoSpaceDN w:val="0"/>
        <w:adjustRightInd w:val="0"/>
        <w:spacing w:after="160" w:line="259" w:lineRule="auto"/>
        <w:ind w:left="720" w:right="-1260"/>
        <w:rPr>
          <w:rFonts w:ascii="Calibri" w:hAnsi="Calibri" w:cs="Calibri"/>
          <w:b/>
          <w:bCs/>
          <w:sz w:val="22"/>
          <w:szCs w:val="22"/>
        </w:rPr>
      </w:pPr>
      <w:r>
        <w:rPr>
          <w:rFonts w:ascii="Calibri" w:hAnsi="Calibri" w:cs="Calibri"/>
          <w:b/>
          <w:bCs/>
          <w:sz w:val="22"/>
          <w:szCs w:val="22"/>
        </w:rPr>
        <w:t>3.</w:t>
      </w:r>
      <w:r>
        <w:rPr>
          <w:rFonts w:ascii="Calibri" w:hAnsi="Calibri" w:cs="Calibri"/>
          <w:b/>
          <w:bCs/>
          <w:sz w:val="22"/>
          <w:szCs w:val="22"/>
        </w:rPr>
        <w:tab/>
        <w:t xml:space="preserve">The title of your short essay should follow this pattern: </w:t>
      </w:r>
      <w:r>
        <w:rPr>
          <w:rFonts w:ascii="Calibri" w:hAnsi="Calibri" w:cs="Calibri"/>
          <w:sz w:val="22"/>
          <w:szCs w:val="22"/>
        </w:rPr>
        <w:t>“A Jury of Her Peers” Discussion Question 8, page 36 (substitute with your chosen story, question, page number)</w:t>
      </w:r>
    </w:p>
    <w:p w:rsidR="007703BE" w:rsidRDefault="007703BE" w:rsidP="007703BE">
      <w:pPr>
        <w:widowControl w:val="0"/>
        <w:numPr>
          <w:ilvl w:val="1"/>
          <w:numId w:val="2"/>
        </w:numPr>
        <w:autoSpaceDE w:val="0"/>
        <w:autoSpaceDN w:val="0"/>
        <w:adjustRightInd w:val="0"/>
        <w:spacing w:after="160" w:line="259" w:lineRule="auto"/>
        <w:ind w:left="720" w:right="-1260"/>
        <w:rPr>
          <w:rFonts w:ascii="Calibri" w:hAnsi="Calibri" w:cs="Calibri"/>
          <w:sz w:val="22"/>
          <w:szCs w:val="22"/>
        </w:rPr>
      </w:pPr>
      <w:r>
        <w:rPr>
          <w:rFonts w:ascii="Calibri" w:hAnsi="Calibri" w:cs="Calibri"/>
          <w:sz w:val="22"/>
          <w:szCs w:val="22"/>
        </w:rPr>
        <w:t>4.</w:t>
      </w:r>
      <w:r>
        <w:rPr>
          <w:rFonts w:ascii="Calibri" w:hAnsi="Calibri" w:cs="Calibri"/>
          <w:sz w:val="22"/>
          <w:szCs w:val="22"/>
        </w:rPr>
        <w:tab/>
        <w:t xml:space="preserve">Include a </w:t>
      </w:r>
      <w:r>
        <w:rPr>
          <w:rFonts w:ascii="Calibri" w:hAnsi="Calibri" w:cs="Calibri"/>
          <w:b/>
          <w:bCs/>
          <w:sz w:val="22"/>
          <w:szCs w:val="22"/>
        </w:rPr>
        <w:t>Work Cited page</w:t>
      </w:r>
      <w:r>
        <w:rPr>
          <w:rFonts w:ascii="Calibri" w:hAnsi="Calibri" w:cs="Calibri"/>
          <w:sz w:val="22"/>
          <w:szCs w:val="22"/>
        </w:rPr>
        <w:t xml:space="preserve"> that provides a works cited entry in correct MLA 8</w:t>
      </w:r>
      <w:r>
        <w:rPr>
          <w:rFonts w:ascii="Calibri" w:hAnsi="Calibri" w:cs="Calibri"/>
          <w:sz w:val="22"/>
          <w:szCs w:val="22"/>
          <w:vertAlign w:val="superscript"/>
        </w:rPr>
        <w:t>th</w:t>
      </w:r>
      <w:r>
        <w:rPr>
          <w:rFonts w:ascii="Calibri" w:hAnsi="Calibri" w:cs="Calibri"/>
          <w:sz w:val="22"/>
          <w:szCs w:val="22"/>
        </w:rPr>
        <w:t xml:space="preserve"> edition (2016) format for the short story your essay addresses. See step-by-step instructions for creating the Works Cited page below.</w:t>
      </w:r>
    </w:p>
    <w:p w:rsidR="007703BE" w:rsidRDefault="007703BE" w:rsidP="007703BE">
      <w:pPr>
        <w:widowControl w:val="0"/>
        <w:numPr>
          <w:ilvl w:val="1"/>
          <w:numId w:val="2"/>
        </w:numPr>
        <w:autoSpaceDE w:val="0"/>
        <w:autoSpaceDN w:val="0"/>
        <w:adjustRightInd w:val="0"/>
        <w:spacing w:after="160" w:line="259" w:lineRule="auto"/>
        <w:ind w:left="720" w:right="-1260"/>
        <w:rPr>
          <w:rFonts w:ascii="Calibri" w:hAnsi="Calibri" w:cs="Calibri"/>
          <w:sz w:val="22"/>
          <w:szCs w:val="22"/>
        </w:rPr>
      </w:pPr>
      <w:r>
        <w:rPr>
          <w:rFonts w:ascii="Calibri" w:hAnsi="Calibri" w:cs="Calibri"/>
          <w:sz w:val="22"/>
          <w:szCs w:val="22"/>
        </w:rPr>
        <w:t>5.</w:t>
      </w:r>
      <w:r>
        <w:rPr>
          <w:rFonts w:ascii="Calibri" w:hAnsi="Calibri" w:cs="Calibri"/>
          <w:sz w:val="22"/>
          <w:szCs w:val="22"/>
        </w:rPr>
        <w:tab/>
        <w:t xml:space="preserve">Use </w:t>
      </w:r>
      <w:r>
        <w:rPr>
          <w:rFonts w:ascii="Calibri" w:hAnsi="Calibri" w:cs="Calibri"/>
          <w:b/>
          <w:bCs/>
          <w:sz w:val="22"/>
          <w:szCs w:val="22"/>
        </w:rPr>
        <w:t xml:space="preserve">at least </w:t>
      </w:r>
      <w:r>
        <w:rPr>
          <w:rFonts w:ascii="Calibri" w:hAnsi="Calibri" w:cs="Calibri"/>
          <w:b/>
          <w:bCs/>
          <w:sz w:val="22"/>
          <w:szCs w:val="22"/>
          <w:u w:val="single"/>
        </w:rPr>
        <w:t>two</w:t>
      </w:r>
      <w:r>
        <w:rPr>
          <w:rFonts w:ascii="Calibri" w:hAnsi="Calibri" w:cs="Calibri"/>
          <w:b/>
          <w:bCs/>
          <w:sz w:val="22"/>
          <w:szCs w:val="22"/>
        </w:rPr>
        <w:t xml:space="preserve"> quotations from the story</w:t>
      </w:r>
      <w:r>
        <w:rPr>
          <w:rFonts w:ascii="Calibri" w:hAnsi="Calibri" w:cs="Calibri"/>
          <w:sz w:val="22"/>
          <w:szCs w:val="22"/>
        </w:rPr>
        <w:t>. When you quote from the story, be sure to provide a signal phrase introducing the quotation, copy the quotation word-for-word, place it inside quotation marks, and follow the quotation with an in-text citation. The examples below require single quotes inside double quotes since the words appear in quotation marks within the story (dialogue):</w:t>
      </w:r>
    </w:p>
    <w:p w:rsidR="007703BE" w:rsidRDefault="007703BE" w:rsidP="007703BE">
      <w:pPr>
        <w:widowControl w:val="0"/>
        <w:numPr>
          <w:ilvl w:val="1"/>
          <w:numId w:val="3"/>
        </w:numPr>
        <w:autoSpaceDE w:val="0"/>
        <w:autoSpaceDN w:val="0"/>
        <w:adjustRightInd w:val="0"/>
        <w:spacing w:after="160" w:line="259" w:lineRule="auto"/>
        <w:ind w:right="-1260"/>
        <w:rPr>
          <w:rFonts w:ascii="Calibri" w:hAnsi="Calibri" w:cs="Calibri"/>
          <w:b/>
          <w:bCs/>
          <w:sz w:val="22"/>
          <w:szCs w:val="22"/>
        </w:rPr>
      </w:pPr>
      <w:r>
        <w:rPr>
          <w:rFonts w:ascii="Symbol" w:hAnsi="Symbol" w:cs="Symbol"/>
          <w:sz w:val="22"/>
          <w:szCs w:val="22"/>
        </w:rPr>
        <w:t></w:t>
      </w:r>
      <w:r>
        <w:rPr>
          <w:rFonts w:ascii="Symbol" w:hAnsi="Symbol" w:cs="Symbol"/>
          <w:sz w:val="22"/>
          <w:szCs w:val="22"/>
        </w:rPr>
        <w:tab/>
      </w:r>
      <w:r>
        <w:rPr>
          <w:rFonts w:ascii="Calibri" w:hAnsi="Calibri" w:cs="Calibri"/>
          <w:b/>
          <w:bCs/>
          <w:sz w:val="22"/>
          <w:szCs w:val="22"/>
        </w:rPr>
        <w:t>You usually put the author’s last name and page number where the quote appears in the in-text citation:</w:t>
      </w:r>
      <w:r>
        <w:rPr>
          <w:rFonts w:ascii="Times New Roman" w:hAnsi="Times New Roman" w:cs="Times New Roman"/>
          <w:sz w:val="22"/>
          <w:szCs w:val="22"/>
        </w:rPr>
        <w:t xml:space="preserve"> Jig reveals her imaginative spirit when she observes that the hills “‘look like white elephants,’” but her boyfriend displays his blunt realism when he retorts, “‘I’ve never seen one’” (</w:t>
      </w:r>
      <w:r>
        <w:rPr>
          <w:rFonts w:ascii="Times New Roman" w:hAnsi="Times New Roman" w:cs="Times New Roman"/>
          <w:b/>
          <w:bCs/>
          <w:sz w:val="22"/>
          <w:szCs w:val="22"/>
        </w:rPr>
        <w:t>Hemingway</w:t>
      </w:r>
      <w:r>
        <w:rPr>
          <w:rFonts w:ascii="Times New Roman" w:hAnsi="Times New Roman" w:cs="Times New Roman"/>
          <w:sz w:val="22"/>
          <w:szCs w:val="22"/>
        </w:rPr>
        <w:t xml:space="preserve"> 92).  </w:t>
      </w:r>
    </w:p>
    <w:p w:rsidR="007703BE" w:rsidRDefault="007703BE" w:rsidP="007703BE">
      <w:pPr>
        <w:widowControl w:val="0"/>
        <w:numPr>
          <w:ilvl w:val="1"/>
          <w:numId w:val="3"/>
        </w:numPr>
        <w:autoSpaceDE w:val="0"/>
        <w:autoSpaceDN w:val="0"/>
        <w:adjustRightInd w:val="0"/>
        <w:spacing w:after="160" w:line="259" w:lineRule="auto"/>
        <w:ind w:right="-1260"/>
        <w:rPr>
          <w:rFonts w:ascii="Calibri" w:hAnsi="Calibri" w:cs="Calibri"/>
          <w:b/>
          <w:bCs/>
          <w:sz w:val="22"/>
          <w:szCs w:val="22"/>
        </w:rPr>
      </w:pPr>
      <w:r>
        <w:rPr>
          <w:rFonts w:ascii="Symbol" w:hAnsi="Symbol" w:cs="Symbol"/>
          <w:sz w:val="22"/>
          <w:szCs w:val="22"/>
        </w:rPr>
        <w:t></w:t>
      </w:r>
      <w:r>
        <w:rPr>
          <w:rFonts w:ascii="Symbol" w:hAnsi="Symbol" w:cs="Symbol"/>
          <w:sz w:val="22"/>
          <w:szCs w:val="22"/>
        </w:rPr>
        <w:tab/>
      </w:r>
      <w:r>
        <w:rPr>
          <w:rFonts w:ascii="Calibri" w:hAnsi="Calibri" w:cs="Calibri"/>
          <w:b/>
          <w:bCs/>
          <w:sz w:val="22"/>
          <w:szCs w:val="22"/>
        </w:rPr>
        <w:t>BUT, if you mention the author’s name in the sentence, do not put it in the in-text citation</w:t>
      </w:r>
      <w:proofErr w:type="gramStart"/>
      <w:r>
        <w:rPr>
          <w:rFonts w:ascii="Calibri" w:hAnsi="Calibri" w:cs="Calibri"/>
          <w:b/>
          <w:bCs/>
          <w:sz w:val="22"/>
          <w:szCs w:val="22"/>
        </w:rPr>
        <w:t xml:space="preserve">:  </w:t>
      </w:r>
      <w:r>
        <w:rPr>
          <w:rFonts w:ascii="Times New Roman" w:hAnsi="Times New Roman" w:cs="Times New Roman"/>
          <w:sz w:val="22"/>
          <w:szCs w:val="22"/>
        </w:rPr>
        <w:t xml:space="preserve"> According</w:t>
      </w:r>
      <w:proofErr w:type="gramEnd"/>
      <w:r>
        <w:rPr>
          <w:rFonts w:ascii="Times New Roman" w:hAnsi="Times New Roman" w:cs="Times New Roman"/>
          <w:sz w:val="22"/>
          <w:szCs w:val="22"/>
        </w:rPr>
        <w:t xml:space="preserve"> to </w:t>
      </w:r>
      <w:r>
        <w:rPr>
          <w:rFonts w:ascii="Times New Roman" w:hAnsi="Times New Roman" w:cs="Times New Roman"/>
          <w:b/>
          <w:bCs/>
          <w:sz w:val="22"/>
          <w:szCs w:val="22"/>
        </w:rPr>
        <w:t>Hemingway</w:t>
      </w:r>
      <w:r>
        <w:rPr>
          <w:rFonts w:ascii="Times New Roman" w:hAnsi="Times New Roman" w:cs="Times New Roman"/>
          <w:sz w:val="22"/>
          <w:szCs w:val="22"/>
        </w:rPr>
        <w:t xml:space="preserve">, Jig reveals her imaginative spirit when she observes that the hills “‘look like white elephants,’” but her boyfriend displays his blunt realism when he retorts, “‘I’ve never seen one’” (92). </w:t>
      </w:r>
    </w:p>
    <w:p w:rsidR="007703BE" w:rsidRDefault="007703BE" w:rsidP="007703BE">
      <w:pPr>
        <w:widowControl w:val="0"/>
        <w:numPr>
          <w:ilvl w:val="1"/>
          <w:numId w:val="4"/>
        </w:numPr>
        <w:autoSpaceDE w:val="0"/>
        <w:autoSpaceDN w:val="0"/>
        <w:adjustRightInd w:val="0"/>
        <w:spacing w:after="160" w:line="259" w:lineRule="auto"/>
        <w:ind w:left="720" w:right="-1260"/>
        <w:rPr>
          <w:rFonts w:ascii="Calibri" w:hAnsi="Calibri" w:cs="Calibri"/>
          <w:sz w:val="22"/>
          <w:szCs w:val="22"/>
        </w:rPr>
      </w:pPr>
      <w:r>
        <w:rPr>
          <w:rFonts w:ascii="Calibri" w:hAnsi="Calibri" w:cs="Calibri"/>
          <w:sz w:val="22"/>
          <w:szCs w:val="22"/>
        </w:rPr>
        <w:t>6.</w:t>
      </w:r>
      <w:r>
        <w:rPr>
          <w:rFonts w:ascii="Calibri" w:hAnsi="Calibri" w:cs="Calibri"/>
          <w:sz w:val="22"/>
          <w:szCs w:val="22"/>
        </w:rPr>
        <w:tab/>
        <w:t xml:space="preserve">If you </w:t>
      </w:r>
      <w:r>
        <w:rPr>
          <w:rFonts w:ascii="Calibri" w:hAnsi="Calibri" w:cs="Calibri"/>
          <w:b/>
          <w:bCs/>
          <w:sz w:val="22"/>
          <w:szCs w:val="22"/>
        </w:rPr>
        <w:t>paraphrase</w:t>
      </w:r>
      <w:r>
        <w:rPr>
          <w:rFonts w:ascii="Calibri" w:hAnsi="Calibri" w:cs="Calibri"/>
          <w:sz w:val="22"/>
          <w:szCs w:val="22"/>
        </w:rPr>
        <w:t xml:space="preserve"> information from the story, put the idea thoroughly into your own words and place an in-text citation at the end of the sentence. Example:</w:t>
      </w:r>
    </w:p>
    <w:p w:rsidR="007703BE" w:rsidRDefault="007703BE" w:rsidP="007703BE">
      <w:pPr>
        <w:widowControl w:val="0"/>
        <w:numPr>
          <w:ilvl w:val="1"/>
          <w:numId w:val="5"/>
        </w:numPr>
        <w:autoSpaceDE w:val="0"/>
        <w:autoSpaceDN w:val="0"/>
        <w:adjustRightInd w:val="0"/>
        <w:spacing w:after="160" w:line="259" w:lineRule="auto"/>
        <w:ind w:right="-1260"/>
        <w:rPr>
          <w:rFonts w:ascii="Times New Roman" w:hAnsi="Times New Roman" w:cs="Times New Roman"/>
          <w:sz w:val="22"/>
          <w:szCs w:val="22"/>
        </w:rPr>
      </w:pPr>
      <w:r>
        <w:rPr>
          <w:rFonts w:ascii="Symbol" w:hAnsi="Symbol" w:cs="Symbol"/>
          <w:sz w:val="22"/>
          <w:szCs w:val="22"/>
        </w:rPr>
        <w:t></w:t>
      </w:r>
      <w:r>
        <w:rPr>
          <w:rFonts w:ascii="Symbol" w:hAnsi="Symbol" w:cs="Symbol"/>
          <w:sz w:val="22"/>
          <w:szCs w:val="22"/>
        </w:rPr>
        <w:tab/>
      </w:r>
      <w:r>
        <w:rPr>
          <w:rFonts w:ascii="Times New Roman" w:hAnsi="Times New Roman" w:cs="Times New Roman"/>
          <w:sz w:val="22"/>
          <w:szCs w:val="22"/>
        </w:rPr>
        <w:t>The American attempts to downplay the seriousness of the medical procedure by telling Jig that it can hardly be considered an operation and that it is very easy and straightforward (Hemingway 93).</w:t>
      </w:r>
    </w:p>
    <w:p w:rsidR="007703BE" w:rsidRDefault="007703BE" w:rsidP="007703BE">
      <w:pPr>
        <w:widowControl w:val="0"/>
        <w:autoSpaceDE w:val="0"/>
        <w:autoSpaceDN w:val="0"/>
        <w:adjustRightInd w:val="0"/>
        <w:spacing w:after="160" w:line="259" w:lineRule="auto"/>
        <w:ind w:right="-1260"/>
        <w:rPr>
          <w:rFonts w:ascii="Calibri" w:hAnsi="Calibri" w:cs="Calibri"/>
          <w:b/>
          <w:bCs/>
          <w:sz w:val="22"/>
          <w:szCs w:val="22"/>
          <w:u w:val="single"/>
        </w:rPr>
      </w:pPr>
    </w:p>
    <w:p w:rsidR="007703BE" w:rsidRDefault="007703BE" w:rsidP="007703BE">
      <w:pPr>
        <w:widowControl w:val="0"/>
        <w:autoSpaceDE w:val="0"/>
        <w:autoSpaceDN w:val="0"/>
        <w:adjustRightInd w:val="0"/>
        <w:spacing w:after="160" w:line="259" w:lineRule="auto"/>
        <w:ind w:right="-1260"/>
        <w:rPr>
          <w:rFonts w:ascii="Calibri" w:hAnsi="Calibri" w:cs="Calibri"/>
          <w:b/>
          <w:bCs/>
          <w:sz w:val="22"/>
          <w:szCs w:val="22"/>
          <w:u w:val="single"/>
        </w:rPr>
      </w:pPr>
    </w:p>
    <w:p w:rsidR="007703BE" w:rsidRDefault="007703BE" w:rsidP="007703BE">
      <w:pPr>
        <w:widowControl w:val="0"/>
        <w:autoSpaceDE w:val="0"/>
        <w:autoSpaceDN w:val="0"/>
        <w:adjustRightInd w:val="0"/>
        <w:spacing w:after="160" w:line="259" w:lineRule="auto"/>
        <w:ind w:right="-1260"/>
        <w:rPr>
          <w:rFonts w:ascii="Calibri" w:hAnsi="Calibri" w:cs="Calibri"/>
          <w:b/>
          <w:bCs/>
          <w:sz w:val="22"/>
          <w:szCs w:val="22"/>
        </w:rPr>
      </w:pPr>
      <w:r>
        <w:rPr>
          <w:rFonts w:ascii="Calibri" w:hAnsi="Calibri" w:cs="Calibri"/>
          <w:b/>
          <w:bCs/>
          <w:sz w:val="22"/>
          <w:szCs w:val="22"/>
          <w:u w:val="single"/>
        </w:rPr>
        <w:t>HOW TO CREATE THE MLA WORKS CITED PAGE FOR THE SHORT ESSAY:</w:t>
      </w:r>
    </w:p>
    <w:p w:rsidR="007703BE" w:rsidRDefault="007703BE" w:rsidP="007703BE">
      <w:pPr>
        <w:widowControl w:val="0"/>
        <w:autoSpaceDE w:val="0"/>
        <w:autoSpaceDN w:val="0"/>
        <w:adjustRightInd w:val="0"/>
        <w:spacing w:after="160" w:line="259" w:lineRule="auto"/>
        <w:ind w:right="-1260"/>
        <w:rPr>
          <w:rFonts w:ascii="Calibri" w:hAnsi="Calibri" w:cs="Calibri"/>
          <w:sz w:val="22"/>
          <w:szCs w:val="22"/>
        </w:rPr>
      </w:pPr>
      <w:r>
        <w:rPr>
          <w:rFonts w:ascii="Calibri" w:hAnsi="Calibri" w:cs="Calibri"/>
          <w:sz w:val="22"/>
          <w:szCs w:val="22"/>
        </w:rPr>
        <w:t>Since you are analyzing and quoting from a short story (using a source), your paper must include a Works Cited page in the MLA 8</w:t>
      </w:r>
      <w:r>
        <w:rPr>
          <w:rFonts w:ascii="Calibri" w:hAnsi="Calibri" w:cs="Calibri"/>
          <w:sz w:val="22"/>
          <w:szCs w:val="22"/>
          <w:vertAlign w:val="superscript"/>
        </w:rPr>
        <w:t>th</w:t>
      </w:r>
      <w:r>
        <w:rPr>
          <w:rFonts w:ascii="Calibri" w:hAnsi="Calibri" w:cs="Calibri"/>
          <w:sz w:val="22"/>
          <w:szCs w:val="22"/>
        </w:rPr>
        <w:t xml:space="preserve"> edition format that lists the entry for the short story.    </w:t>
      </w:r>
    </w:p>
    <w:p w:rsidR="007703BE" w:rsidRDefault="007703BE" w:rsidP="007703BE">
      <w:pPr>
        <w:widowControl w:val="0"/>
        <w:numPr>
          <w:ilvl w:val="1"/>
          <w:numId w:val="6"/>
        </w:numPr>
        <w:tabs>
          <w:tab w:val="left" w:pos="720"/>
        </w:tabs>
        <w:autoSpaceDE w:val="0"/>
        <w:autoSpaceDN w:val="0"/>
        <w:adjustRightInd w:val="0"/>
        <w:ind w:left="720" w:right="-1260"/>
        <w:rPr>
          <w:rFonts w:ascii="Calibri" w:hAnsi="Calibri" w:cs="Calibri"/>
          <w:sz w:val="22"/>
          <w:szCs w:val="22"/>
        </w:rPr>
      </w:pPr>
      <w:r>
        <w:rPr>
          <w:rFonts w:ascii="Calibri" w:hAnsi="Calibri" w:cs="Calibri"/>
          <w:sz w:val="20"/>
          <w:szCs w:val="20"/>
        </w:rPr>
        <w:t>1.</w:t>
      </w:r>
      <w:r>
        <w:rPr>
          <w:rFonts w:ascii="Calibri" w:hAnsi="Calibri" w:cs="Calibri"/>
          <w:sz w:val="20"/>
          <w:szCs w:val="20"/>
        </w:rPr>
        <w:tab/>
      </w:r>
      <w:r>
        <w:rPr>
          <w:rFonts w:ascii="Calibri" w:hAnsi="Calibri" w:cs="Calibri"/>
          <w:sz w:val="22"/>
          <w:szCs w:val="22"/>
        </w:rPr>
        <w:t xml:space="preserve">First, look at “MLA 8th Edition Guidelines for Documenting Sources: 2016 Citation Standards” in </w:t>
      </w:r>
      <w:r>
        <w:rPr>
          <w:rFonts w:ascii="Calibri" w:hAnsi="Calibri" w:cs="Calibri"/>
          <w:b/>
          <w:bCs/>
          <w:sz w:val="22"/>
          <w:szCs w:val="22"/>
        </w:rPr>
        <w:t>Blackboard Handouts</w:t>
      </w:r>
      <w:r>
        <w:rPr>
          <w:rFonts w:ascii="Calibri" w:hAnsi="Calibri" w:cs="Calibri"/>
          <w:sz w:val="22"/>
          <w:szCs w:val="22"/>
        </w:rPr>
        <w:t xml:space="preserve">, page 14, number 12: </w:t>
      </w:r>
      <w:r>
        <w:rPr>
          <w:rFonts w:ascii="Calibri" w:hAnsi="Calibri" w:cs="Calibri"/>
          <w:i/>
          <w:iCs/>
          <w:sz w:val="22"/>
          <w:szCs w:val="22"/>
        </w:rPr>
        <w:t>Selection from an Anthology</w:t>
      </w:r>
      <w:r>
        <w:rPr>
          <w:rFonts w:ascii="Calibri" w:hAnsi="Calibri" w:cs="Calibri"/>
          <w:sz w:val="22"/>
          <w:szCs w:val="22"/>
        </w:rPr>
        <w:t xml:space="preserve"> to see how the works cited entry should look. </w:t>
      </w:r>
    </w:p>
    <w:p w:rsidR="007703BE" w:rsidRDefault="007703BE" w:rsidP="007703BE">
      <w:pPr>
        <w:widowControl w:val="0"/>
        <w:numPr>
          <w:ilvl w:val="1"/>
          <w:numId w:val="6"/>
        </w:numPr>
        <w:tabs>
          <w:tab w:val="left" w:pos="720"/>
        </w:tabs>
        <w:autoSpaceDE w:val="0"/>
        <w:autoSpaceDN w:val="0"/>
        <w:adjustRightInd w:val="0"/>
        <w:ind w:left="720" w:right="-1260"/>
        <w:rPr>
          <w:rFonts w:ascii="Calibri" w:hAnsi="Calibri" w:cs="Calibri"/>
          <w:sz w:val="22"/>
          <w:szCs w:val="22"/>
        </w:rPr>
      </w:pPr>
      <w:r>
        <w:rPr>
          <w:rFonts w:ascii="Calibri" w:hAnsi="Calibri" w:cs="Calibri"/>
          <w:sz w:val="20"/>
          <w:szCs w:val="20"/>
        </w:rPr>
        <w:t>2.</w:t>
      </w:r>
      <w:r>
        <w:rPr>
          <w:rFonts w:ascii="Calibri" w:hAnsi="Calibri" w:cs="Calibri"/>
          <w:sz w:val="20"/>
          <w:szCs w:val="20"/>
        </w:rPr>
        <w:tab/>
      </w:r>
      <w:r>
        <w:rPr>
          <w:rFonts w:ascii="Calibri" w:hAnsi="Calibri" w:cs="Calibri"/>
          <w:sz w:val="22"/>
          <w:szCs w:val="22"/>
        </w:rPr>
        <w:t>At the end of your short essay, press &lt;enter&gt;.</w:t>
      </w:r>
    </w:p>
    <w:p w:rsidR="007703BE" w:rsidRDefault="007703BE" w:rsidP="007703BE">
      <w:pPr>
        <w:widowControl w:val="0"/>
        <w:numPr>
          <w:ilvl w:val="1"/>
          <w:numId w:val="6"/>
        </w:numPr>
        <w:tabs>
          <w:tab w:val="left" w:pos="720"/>
        </w:tabs>
        <w:autoSpaceDE w:val="0"/>
        <w:autoSpaceDN w:val="0"/>
        <w:adjustRightInd w:val="0"/>
        <w:ind w:left="720" w:right="-1260"/>
        <w:rPr>
          <w:rFonts w:ascii="Calibri" w:hAnsi="Calibri" w:cs="Calibri"/>
          <w:sz w:val="22"/>
          <w:szCs w:val="22"/>
        </w:rPr>
      </w:pPr>
      <w:r>
        <w:rPr>
          <w:rFonts w:ascii="Calibri" w:hAnsi="Calibri" w:cs="Calibri"/>
          <w:sz w:val="20"/>
          <w:szCs w:val="20"/>
        </w:rPr>
        <w:t>3.</w:t>
      </w:r>
      <w:r>
        <w:rPr>
          <w:rFonts w:ascii="Calibri" w:hAnsi="Calibri" w:cs="Calibri"/>
          <w:sz w:val="20"/>
          <w:szCs w:val="20"/>
        </w:rPr>
        <w:tab/>
      </w:r>
      <w:r>
        <w:rPr>
          <w:rFonts w:ascii="Calibri" w:hAnsi="Calibri" w:cs="Calibri"/>
          <w:sz w:val="22"/>
          <w:szCs w:val="22"/>
        </w:rPr>
        <w:t xml:space="preserve">Insert a page break so that your Work Cited page starts at the </w:t>
      </w:r>
      <w:r>
        <w:rPr>
          <w:rFonts w:ascii="Calibri" w:hAnsi="Calibri" w:cs="Calibri"/>
          <w:b/>
          <w:bCs/>
          <w:sz w:val="22"/>
          <w:szCs w:val="22"/>
        </w:rPr>
        <w:t>top of a new page</w:t>
      </w:r>
      <w:r>
        <w:rPr>
          <w:rFonts w:ascii="Calibri" w:hAnsi="Calibri" w:cs="Calibri"/>
          <w:sz w:val="22"/>
          <w:szCs w:val="22"/>
        </w:rPr>
        <w:t xml:space="preserve"> in the document.</w:t>
      </w:r>
    </w:p>
    <w:p w:rsidR="007703BE" w:rsidRDefault="007703BE" w:rsidP="007703BE">
      <w:pPr>
        <w:widowControl w:val="0"/>
        <w:numPr>
          <w:ilvl w:val="1"/>
          <w:numId w:val="6"/>
        </w:numPr>
        <w:tabs>
          <w:tab w:val="left" w:pos="720"/>
        </w:tabs>
        <w:autoSpaceDE w:val="0"/>
        <w:autoSpaceDN w:val="0"/>
        <w:adjustRightInd w:val="0"/>
        <w:ind w:left="720" w:right="-1260"/>
        <w:rPr>
          <w:rFonts w:ascii="Calibri" w:hAnsi="Calibri" w:cs="Calibri"/>
          <w:sz w:val="22"/>
          <w:szCs w:val="22"/>
        </w:rPr>
      </w:pPr>
      <w:r>
        <w:rPr>
          <w:rFonts w:ascii="Calibri" w:hAnsi="Calibri" w:cs="Calibri"/>
          <w:sz w:val="20"/>
          <w:szCs w:val="20"/>
        </w:rPr>
        <w:t>4.</w:t>
      </w:r>
      <w:r>
        <w:rPr>
          <w:rFonts w:ascii="Calibri" w:hAnsi="Calibri" w:cs="Calibri"/>
          <w:sz w:val="20"/>
          <w:szCs w:val="20"/>
        </w:rPr>
        <w:tab/>
      </w:r>
      <w:r>
        <w:rPr>
          <w:rFonts w:ascii="Calibri" w:hAnsi="Calibri" w:cs="Calibri"/>
          <w:sz w:val="22"/>
          <w:szCs w:val="22"/>
        </w:rPr>
        <w:t xml:space="preserve">Type the heading </w:t>
      </w:r>
      <w:r>
        <w:rPr>
          <w:rFonts w:ascii="Calibri" w:hAnsi="Calibri" w:cs="Calibri"/>
          <w:b/>
          <w:bCs/>
          <w:sz w:val="22"/>
          <w:szCs w:val="22"/>
        </w:rPr>
        <w:t>Work Cited,</w:t>
      </w:r>
      <w:r>
        <w:rPr>
          <w:rFonts w:ascii="Calibri" w:hAnsi="Calibri" w:cs="Calibri"/>
          <w:sz w:val="22"/>
          <w:szCs w:val="22"/>
        </w:rPr>
        <w:t xml:space="preserve"> centered, at the top of the new page.  Then type your </w:t>
      </w:r>
      <w:proofErr w:type="gramStart"/>
      <w:r>
        <w:rPr>
          <w:rFonts w:ascii="Calibri" w:hAnsi="Calibri" w:cs="Calibri"/>
          <w:sz w:val="22"/>
          <w:szCs w:val="22"/>
        </w:rPr>
        <w:t>work cited</w:t>
      </w:r>
      <w:proofErr w:type="gramEnd"/>
      <w:r>
        <w:rPr>
          <w:rFonts w:ascii="Calibri" w:hAnsi="Calibri" w:cs="Calibri"/>
          <w:sz w:val="22"/>
          <w:szCs w:val="22"/>
        </w:rPr>
        <w:t xml:space="preserve"> entry for the short story, making sure you follow the guidelines in number 6 below.  </w:t>
      </w:r>
    </w:p>
    <w:p w:rsidR="007703BE" w:rsidRDefault="007703BE" w:rsidP="007703BE">
      <w:pPr>
        <w:widowControl w:val="0"/>
        <w:numPr>
          <w:ilvl w:val="1"/>
          <w:numId w:val="6"/>
        </w:numPr>
        <w:tabs>
          <w:tab w:val="left" w:pos="720"/>
        </w:tabs>
        <w:autoSpaceDE w:val="0"/>
        <w:autoSpaceDN w:val="0"/>
        <w:adjustRightInd w:val="0"/>
        <w:ind w:left="720" w:right="-1260"/>
        <w:rPr>
          <w:rFonts w:ascii="Calibri" w:hAnsi="Calibri" w:cs="Calibri"/>
          <w:sz w:val="22"/>
          <w:szCs w:val="22"/>
        </w:rPr>
      </w:pPr>
      <w:r>
        <w:rPr>
          <w:rFonts w:ascii="Calibri" w:hAnsi="Calibri" w:cs="Calibri"/>
          <w:b/>
          <w:bCs/>
          <w:sz w:val="20"/>
          <w:szCs w:val="20"/>
        </w:rPr>
        <w:t>5.</w:t>
      </w:r>
      <w:r>
        <w:rPr>
          <w:rFonts w:ascii="Calibri" w:hAnsi="Calibri" w:cs="Calibri"/>
          <w:b/>
          <w:bCs/>
          <w:sz w:val="20"/>
          <w:szCs w:val="20"/>
        </w:rPr>
        <w:tab/>
      </w:r>
      <w:r>
        <w:rPr>
          <w:rFonts w:ascii="Calibri" w:hAnsi="Calibri" w:cs="Calibri"/>
          <w:b/>
          <w:bCs/>
          <w:sz w:val="22"/>
          <w:szCs w:val="22"/>
        </w:rPr>
        <w:t xml:space="preserve">IMPORTANT: MLA style states that the first line of a works cited entry should be against the left margin and the subsequent lines should be reverse indented one-half inch--use the tab key.  </w:t>
      </w:r>
    </w:p>
    <w:p w:rsidR="007703BE" w:rsidRDefault="007703BE" w:rsidP="007703BE">
      <w:pPr>
        <w:widowControl w:val="0"/>
        <w:numPr>
          <w:ilvl w:val="1"/>
          <w:numId w:val="6"/>
        </w:numPr>
        <w:tabs>
          <w:tab w:val="left" w:pos="720"/>
        </w:tabs>
        <w:autoSpaceDE w:val="0"/>
        <w:autoSpaceDN w:val="0"/>
        <w:adjustRightInd w:val="0"/>
        <w:ind w:left="720" w:right="-1260"/>
        <w:rPr>
          <w:rFonts w:ascii="Calibri" w:hAnsi="Calibri" w:cs="Calibri"/>
          <w:sz w:val="22"/>
          <w:szCs w:val="22"/>
        </w:rPr>
      </w:pPr>
      <w:r>
        <w:rPr>
          <w:rFonts w:ascii="Calibri" w:hAnsi="Calibri" w:cs="Calibri"/>
          <w:b/>
          <w:bCs/>
          <w:sz w:val="20"/>
          <w:szCs w:val="20"/>
        </w:rPr>
        <w:t>6.</w:t>
      </w:r>
      <w:r>
        <w:rPr>
          <w:rFonts w:ascii="Calibri" w:hAnsi="Calibri" w:cs="Calibri"/>
          <w:b/>
          <w:bCs/>
          <w:sz w:val="20"/>
          <w:szCs w:val="20"/>
        </w:rPr>
        <w:tab/>
      </w:r>
      <w:r>
        <w:rPr>
          <w:rFonts w:ascii="Calibri" w:hAnsi="Calibri" w:cs="Calibri"/>
          <w:b/>
          <w:bCs/>
          <w:sz w:val="22"/>
          <w:szCs w:val="22"/>
        </w:rPr>
        <w:t>Follow the steps below to create the MLA works cited entry for the short story:</w:t>
      </w:r>
    </w:p>
    <w:p w:rsidR="007703BE" w:rsidRDefault="007703BE" w:rsidP="007703BE">
      <w:pPr>
        <w:widowControl w:val="0"/>
        <w:numPr>
          <w:ilvl w:val="1"/>
          <w:numId w:val="7"/>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1)</w:t>
      </w:r>
      <w:r>
        <w:rPr>
          <w:rFonts w:ascii="Calibri" w:hAnsi="Calibri" w:cs="Calibri"/>
          <w:b/>
          <w:bCs/>
          <w:sz w:val="22"/>
          <w:szCs w:val="22"/>
        </w:rPr>
        <w:tab/>
        <w:t>Author.</w:t>
      </w:r>
      <w:r>
        <w:rPr>
          <w:rFonts w:ascii="Calibri" w:hAnsi="Calibri" w:cs="Calibri"/>
          <w:sz w:val="22"/>
          <w:szCs w:val="22"/>
        </w:rPr>
        <w:t xml:space="preserve"> (Author of the short story: type last name, then first name, followed by a period: </w:t>
      </w:r>
      <w:r>
        <w:rPr>
          <w:rFonts w:ascii="Calibri" w:hAnsi="Calibri" w:cs="Calibri"/>
          <w:b/>
          <w:bCs/>
          <w:sz w:val="22"/>
          <w:szCs w:val="22"/>
        </w:rPr>
        <w:t>Hemingway, Ernest.</w:t>
      </w:r>
      <w:r>
        <w:rPr>
          <w:rFonts w:ascii="Calibri" w:hAnsi="Calibri" w:cs="Calibri"/>
          <w:sz w:val="22"/>
          <w:szCs w:val="22"/>
        </w:rPr>
        <w:t xml:space="preserve">)  </w:t>
      </w:r>
    </w:p>
    <w:p w:rsidR="007703BE" w:rsidRDefault="007703BE" w:rsidP="007703BE">
      <w:pPr>
        <w:widowControl w:val="0"/>
        <w:numPr>
          <w:ilvl w:val="1"/>
          <w:numId w:val="7"/>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2)</w:t>
      </w:r>
      <w:r>
        <w:rPr>
          <w:rFonts w:ascii="Calibri" w:hAnsi="Calibri" w:cs="Calibri"/>
          <w:b/>
          <w:bCs/>
          <w:sz w:val="22"/>
          <w:szCs w:val="22"/>
        </w:rPr>
        <w:tab/>
        <w:t>Title of source.</w:t>
      </w:r>
      <w:r>
        <w:rPr>
          <w:rFonts w:ascii="Calibri" w:hAnsi="Calibri" w:cs="Calibri"/>
          <w:sz w:val="22"/>
          <w:szCs w:val="22"/>
        </w:rPr>
        <w:t xml:space="preserve"> (Title of the short story in quotation marks, with a period following the title </w:t>
      </w:r>
      <w:r>
        <w:rPr>
          <w:rFonts w:ascii="Calibri" w:hAnsi="Calibri" w:cs="Calibri"/>
          <w:i/>
          <w:iCs/>
          <w:sz w:val="22"/>
          <w:szCs w:val="22"/>
        </w:rPr>
        <w:t>inside</w:t>
      </w:r>
      <w:r>
        <w:rPr>
          <w:rFonts w:ascii="Calibri" w:hAnsi="Calibri" w:cs="Calibri"/>
          <w:sz w:val="22"/>
          <w:szCs w:val="22"/>
        </w:rPr>
        <w:t xml:space="preserve"> the quotation marks. Capitalize all major words in the article title: </w:t>
      </w:r>
      <w:r>
        <w:rPr>
          <w:rFonts w:ascii="Calibri" w:hAnsi="Calibri" w:cs="Calibri"/>
          <w:b/>
          <w:bCs/>
          <w:sz w:val="22"/>
          <w:szCs w:val="22"/>
        </w:rPr>
        <w:t>“Hills Like White Elephants.”</w:t>
      </w:r>
      <w:r>
        <w:rPr>
          <w:rFonts w:ascii="Calibri" w:hAnsi="Calibri" w:cs="Calibri"/>
          <w:sz w:val="22"/>
          <w:szCs w:val="22"/>
        </w:rPr>
        <w:t>)</w:t>
      </w:r>
    </w:p>
    <w:p w:rsidR="007703BE" w:rsidRDefault="007703BE" w:rsidP="007703BE">
      <w:pPr>
        <w:widowControl w:val="0"/>
        <w:autoSpaceDE w:val="0"/>
        <w:autoSpaceDN w:val="0"/>
        <w:adjustRightInd w:val="0"/>
        <w:spacing w:after="160" w:line="259" w:lineRule="auto"/>
        <w:ind w:left="360" w:right="-1260" w:firstLine="720"/>
        <w:rPr>
          <w:rFonts w:ascii="Calibri" w:hAnsi="Calibri" w:cs="Calibri"/>
          <w:b/>
          <w:bCs/>
          <w:sz w:val="22"/>
          <w:szCs w:val="22"/>
        </w:rPr>
      </w:pPr>
      <w:r>
        <w:rPr>
          <w:rFonts w:ascii="Calibri" w:hAnsi="Calibri" w:cs="Calibri"/>
          <w:b/>
          <w:bCs/>
          <w:sz w:val="22"/>
          <w:szCs w:val="22"/>
        </w:rPr>
        <w:t>CONTAINER 1: Our literature textbook</w:t>
      </w:r>
    </w:p>
    <w:p w:rsidR="007703BE" w:rsidRDefault="007703BE" w:rsidP="007703BE">
      <w:pPr>
        <w:widowControl w:val="0"/>
        <w:numPr>
          <w:ilvl w:val="1"/>
          <w:numId w:val="8"/>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3)</w:t>
      </w:r>
      <w:r>
        <w:rPr>
          <w:rFonts w:ascii="Calibri" w:hAnsi="Calibri" w:cs="Calibri"/>
          <w:b/>
          <w:bCs/>
          <w:sz w:val="22"/>
          <w:szCs w:val="22"/>
        </w:rPr>
        <w:tab/>
        <w:t>Title of container,</w:t>
      </w:r>
      <w:r>
        <w:rPr>
          <w:rFonts w:ascii="Calibri" w:hAnsi="Calibri" w:cs="Calibri"/>
          <w:sz w:val="22"/>
          <w:szCs w:val="22"/>
        </w:rPr>
        <w:t xml:space="preserve"> (Full title of our textbook, in </w:t>
      </w:r>
      <w:r>
        <w:rPr>
          <w:rFonts w:ascii="Calibri" w:hAnsi="Calibri" w:cs="Calibri"/>
          <w:i/>
          <w:iCs/>
          <w:sz w:val="22"/>
          <w:szCs w:val="22"/>
        </w:rPr>
        <w:t>italics</w:t>
      </w:r>
      <w:r>
        <w:rPr>
          <w:rFonts w:ascii="Calibri" w:hAnsi="Calibri" w:cs="Calibri"/>
          <w:sz w:val="22"/>
          <w:szCs w:val="22"/>
        </w:rPr>
        <w:t xml:space="preserve">, followed by a comma: </w:t>
      </w:r>
      <w:r>
        <w:rPr>
          <w:rFonts w:ascii="Calibri" w:hAnsi="Calibri" w:cs="Calibri"/>
          <w:b/>
          <w:bCs/>
          <w:i/>
          <w:iCs/>
          <w:sz w:val="22"/>
          <w:szCs w:val="22"/>
        </w:rPr>
        <w:t>Introduction to Literature: Custom Textbook for Professor Sharon Race: ENGL 1302: Composition II,</w:t>
      </w:r>
      <w:r>
        <w:rPr>
          <w:rFonts w:ascii="Calibri" w:hAnsi="Calibri" w:cs="Calibri"/>
          <w:sz w:val="22"/>
          <w:szCs w:val="22"/>
        </w:rPr>
        <w:t>)</w:t>
      </w:r>
    </w:p>
    <w:p w:rsidR="007703BE" w:rsidRDefault="007703BE" w:rsidP="007703BE">
      <w:pPr>
        <w:widowControl w:val="0"/>
        <w:numPr>
          <w:ilvl w:val="1"/>
          <w:numId w:val="8"/>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4)</w:t>
      </w:r>
      <w:r>
        <w:rPr>
          <w:rFonts w:ascii="Calibri" w:hAnsi="Calibri" w:cs="Calibri"/>
          <w:b/>
          <w:bCs/>
          <w:sz w:val="22"/>
          <w:szCs w:val="22"/>
        </w:rPr>
        <w:tab/>
        <w:t xml:space="preserve">Other </w:t>
      </w:r>
      <w:proofErr w:type="gramStart"/>
      <w:r>
        <w:rPr>
          <w:rFonts w:ascii="Calibri" w:hAnsi="Calibri" w:cs="Calibri"/>
          <w:b/>
          <w:bCs/>
          <w:sz w:val="22"/>
          <w:szCs w:val="22"/>
        </w:rPr>
        <w:t>contributors,</w:t>
      </w:r>
      <w:proofErr w:type="gramEnd"/>
      <w:r>
        <w:rPr>
          <w:rFonts w:ascii="Calibri" w:hAnsi="Calibri" w:cs="Calibri"/>
          <w:sz w:val="22"/>
          <w:szCs w:val="22"/>
        </w:rPr>
        <w:t xml:space="preserve"> (Don’t list me as the editor of our textbook. Since there are more than two editors, type the first editor’s name plus </w:t>
      </w:r>
      <w:r>
        <w:rPr>
          <w:rFonts w:ascii="Calibri" w:hAnsi="Calibri" w:cs="Calibri"/>
          <w:b/>
          <w:bCs/>
          <w:sz w:val="22"/>
          <w:szCs w:val="22"/>
        </w:rPr>
        <w:t>et al.</w:t>
      </w:r>
      <w:r>
        <w:rPr>
          <w:rFonts w:ascii="Calibri" w:hAnsi="Calibri" w:cs="Calibri"/>
          <w:sz w:val="22"/>
          <w:szCs w:val="22"/>
        </w:rPr>
        <w:t xml:space="preserve">, followed by a comma: </w:t>
      </w:r>
      <w:r>
        <w:rPr>
          <w:rFonts w:ascii="Calibri" w:hAnsi="Calibri" w:cs="Calibri"/>
          <w:b/>
          <w:bCs/>
          <w:sz w:val="22"/>
          <w:szCs w:val="22"/>
        </w:rPr>
        <w:t>Kathleen Shine Cain et al.,)</w:t>
      </w:r>
      <w:r>
        <w:rPr>
          <w:rFonts w:ascii="Calibri" w:hAnsi="Calibri" w:cs="Calibri"/>
          <w:sz w:val="22"/>
          <w:szCs w:val="22"/>
        </w:rPr>
        <w:t xml:space="preserve"> </w:t>
      </w:r>
    </w:p>
    <w:p w:rsidR="007703BE" w:rsidRDefault="007703BE" w:rsidP="007703BE">
      <w:pPr>
        <w:widowControl w:val="0"/>
        <w:numPr>
          <w:ilvl w:val="1"/>
          <w:numId w:val="8"/>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5)</w:t>
      </w:r>
      <w:r>
        <w:rPr>
          <w:rFonts w:ascii="Calibri" w:hAnsi="Calibri" w:cs="Calibri"/>
          <w:b/>
          <w:bCs/>
          <w:sz w:val="22"/>
          <w:szCs w:val="22"/>
        </w:rPr>
        <w:tab/>
        <w:t>Version,</w:t>
      </w:r>
      <w:r>
        <w:rPr>
          <w:rFonts w:ascii="Calibri" w:hAnsi="Calibri" w:cs="Calibri"/>
          <w:sz w:val="22"/>
          <w:szCs w:val="22"/>
        </w:rPr>
        <w:t xml:space="preserve"> (Skip: not applicable to this source)</w:t>
      </w:r>
    </w:p>
    <w:p w:rsidR="007703BE" w:rsidRDefault="007703BE" w:rsidP="007703BE">
      <w:pPr>
        <w:widowControl w:val="0"/>
        <w:numPr>
          <w:ilvl w:val="1"/>
          <w:numId w:val="8"/>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6)</w:t>
      </w:r>
      <w:r>
        <w:rPr>
          <w:rFonts w:ascii="Calibri" w:hAnsi="Calibri" w:cs="Calibri"/>
          <w:b/>
          <w:bCs/>
          <w:sz w:val="22"/>
          <w:szCs w:val="22"/>
        </w:rPr>
        <w:tab/>
        <w:t>Number,</w:t>
      </w:r>
      <w:r>
        <w:rPr>
          <w:rFonts w:ascii="Calibri" w:hAnsi="Calibri" w:cs="Calibri"/>
          <w:sz w:val="22"/>
          <w:szCs w:val="22"/>
        </w:rPr>
        <w:t xml:space="preserve"> (Skip: not applicable to this source</w:t>
      </w:r>
    </w:p>
    <w:p w:rsidR="007703BE" w:rsidRDefault="007703BE" w:rsidP="007703BE">
      <w:pPr>
        <w:widowControl w:val="0"/>
        <w:numPr>
          <w:ilvl w:val="1"/>
          <w:numId w:val="8"/>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7)</w:t>
      </w:r>
      <w:r>
        <w:rPr>
          <w:rFonts w:ascii="Calibri" w:hAnsi="Calibri" w:cs="Calibri"/>
          <w:b/>
          <w:bCs/>
          <w:sz w:val="22"/>
          <w:szCs w:val="22"/>
        </w:rPr>
        <w:tab/>
        <w:t>Publisher,</w:t>
      </w:r>
      <w:r>
        <w:rPr>
          <w:rFonts w:ascii="Calibri" w:hAnsi="Calibri" w:cs="Calibri"/>
          <w:sz w:val="22"/>
          <w:szCs w:val="22"/>
        </w:rPr>
        <w:t xml:space="preserve"> (Locate the publisher on the title or copyright page, and type it followed by a comma: </w:t>
      </w:r>
      <w:r>
        <w:rPr>
          <w:rFonts w:ascii="Calibri" w:hAnsi="Calibri" w:cs="Calibri"/>
          <w:b/>
          <w:bCs/>
          <w:sz w:val="22"/>
          <w:szCs w:val="22"/>
        </w:rPr>
        <w:t>Pearson,</w:t>
      </w:r>
      <w:r>
        <w:rPr>
          <w:rFonts w:ascii="Calibri" w:hAnsi="Calibri" w:cs="Calibri"/>
          <w:sz w:val="22"/>
          <w:szCs w:val="22"/>
        </w:rPr>
        <w:t xml:space="preserve">) </w:t>
      </w:r>
    </w:p>
    <w:p w:rsidR="007703BE" w:rsidRDefault="007703BE" w:rsidP="007703BE">
      <w:pPr>
        <w:widowControl w:val="0"/>
        <w:numPr>
          <w:ilvl w:val="1"/>
          <w:numId w:val="8"/>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8)</w:t>
      </w:r>
      <w:r>
        <w:rPr>
          <w:rFonts w:ascii="Calibri" w:hAnsi="Calibri" w:cs="Calibri"/>
          <w:b/>
          <w:bCs/>
          <w:sz w:val="22"/>
          <w:szCs w:val="22"/>
        </w:rPr>
        <w:tab/>
        <w:t>Publication date,</w:t>
      </w:r>
      <w:r>
        <w:rPr>
          <w:rFonts w:ascii="Calibri" w:hAnsi="Calibri" w:cs="Calibri"/>
          <w:sz w:val="22"/>
          <w:szCs w:val="22"/>
        </w:rPr>
        <w:t xml:space="preserve"> (provide the year our textbook was published, followed by a comma: </w:t>
      </w:r>
      <w:r>
        <w:rPr>
          <w:rFonts w:ascii="Calibri" w:hAnsi="Calibri" w:cs="Calibri"/>
          <w:b/>
          <w:bCs/>
          <w:sz w:val="22"/>
          <w:szCs w:val="22"/>
        </w:rPr>
        <w:t>2014,)</w:t>
      </w:r>
    </w:p>
    <w:p w:rsidR="007703BE" w:rsidRDefault="007703BE" w:rsidP="007703BE">
      <w:pPr>
        <w:widowControl w:val="0"/>
        <w:numPr>
          <w:ilvl w:val="1"/>
          <w:numId w:val="8"/>
        </w:numPr>
        <w:autoSpaceDE w:val="0"/>
        <w:autoSpaceDN w:val="0"/>
        <w:adjustRightInd w:val="0"/>
        <w:spacing w:after="160" w:line="259" w:lineRule="auto"/>
        <w:ind w:right="-1260"/>
        <w:rPr>
          <w:rFonts w:ascii="Calibri" w:hAnsi="Calibri" w:cs="Calibri"/>
          <w:sz w:val="22"/>
          <w:szCs w:val="22"/>
        </w:rPr>
      </w:pPr>
      <w:r>
        <w:rPr>
          <w:rFonts w:ascii="Calibri" w:hAnsi="Calibri" w:cs="Calibri"/>
          <w:b/>
          <w:bCs/>
          <w:sz w:val="22"/>
          <w:szCs w:val="22"/>
        </w:rPr>
        <w:t>9)</w:t>
      </w:r>
      <w:r>
        <w:rPr>
          <w:rFonts w:ascii="Calibri" w:hAnsi="Calibri" w:cs="Calibri"/>
          <w:b/>
          <w:bCs/>
          <w:sz w:val="22"/>
          <w:szCs w:val="22"/>
        </w:rPr>
        <w:tab/>
        <w:t>Location.</w:t>
      </w:r>
      <w:r>
        <w:rPr>
          <w:rFonts w:ascii="Calibri" w:hAnsi="Calibri" w:cs="Calibri"/>
          <w:sz w:val="22"/>
          <w:szCs w:val="22"/>
        </w:rPr>
        <w:t xml:space="preserve"> (Type pp. for “page numbers” and then list the range of pages the short story is found on, followed by a period: </w:t>
      </w:r>
      <w:r>
        <w:rPr>
          <w:rFonts w:ascii="Calibri" w:hAnsi="Calibri" w:cs="Calibri"/>
          <w:b/>
          <w:bCs/>
          <w:sz w:val="22"/>
          <w:szCs w:val="22"/>
        </w:rPr>
        <w:t>pp. 92-96.</w:t>
      </w:r>
      <w:r>
        <w:rPr>
          <w:rFonts w:ascii="Calibri" w:hAnsi="Calibri" w:cs="Calibri"/>
          <w:sz w:val="22"/>
          <w:szCs w:val="22"/>
        </w:rPr>
        <w:t xml:space="preserve">).   </w:t>
      </w:r>
    </w:p>
    <w:p w:rsidR="005F45DB" w:rsidRDefault="005F45DB"/>
    <w:sectPr w:rsidR="005F45DB" w:rsidSect="00F973D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3"/>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BE"/>
    <w:rsid w:val="005F45DB"/>
    <w:rsid w:val="0077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769B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4256</Characters>
  <Application>Microsoft Macintosh Word</Application>
  <DocSecurity>0</DocSecurity>
  <Lines>35</Lines>
  <Paragraphs>9</Paragraphs>
  <ScaleCrop>false</ScaleCrop>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Cellphone Number caseres</dc:creator>
  <cp:keywords/>
  <dc:description/>
  <cp:lastModifiedBy>My Cellphone Number caseres</cp:lastModifiedBy>
  <cp:revision>1</cp:revision>
  <dcterms:created xsi:type="dcterms:W3CDTF">2016-09-19T15:15:00Z</dcterms:created>
  <dcterms:modified xsi:type="dcterms:W3CDTF">2016-09-19T15:16:00Z</dcterms:modified>
</cp:coreProperties>
</file>