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Default="00DC73CD">
      <w:pPr>
        <w:rPr>
          <w:b/>
          <w:u w:val="single"/>
        </w:rPr>
      </w:pPr>
      <w:bookmarkStart w:id="0" w:name="_GoBack"/>
      <w:r w:rsidRPr="00DC73CD">
        <w:rPr>
          <w:b/>
          <w:u w:val="single"/>
        </w:rPr>
        <w:t>BENEFITS OF METAL ROOFING</w:t>
      </w:r>
    </w:p>
    <w:p w:rsidR="004E0D84" w:rsidRDefault="00DC73CD">
      <w:r>
        <w:t>Metal roofing has been considered to be one of the most efficient material</w:t>
      </w:r>
      <w:r w:rsidR="004A6624">
        <w:t xml:space="preserve"> bearing in mind that it </w:t>
      </w:r>
      <w:proofErr w:type="gramStart"/>
      <w:r w:rsidR="004A6624">
        <w:t>is  not</w:t>
      </w:r>
      <w:proofErr w:type="gramEnd"/>
      <w:r w:rsidR="004A6624">
        <w:t xml:space="preserve"> a new concept in the construction industry. With reference to the (EPA) Environmental Protection Agency, more than ten million tons of shingles which are considered to be wastes are produced each consecutive year. This has resulted into many home possessors being frustrated with </w:t>
      </w:r>
      <w:r w:rsidR="004E0D84">
        <w:t>regular repairs and replacement usually experienced by the asphalt shingles. This has led to a rise in the installation of metal roofing. The following are some of the benefits of benefits accrued from metal roofing.</w:t>
      </w:r>
    </w:p>
    <w:p w:rsidR="00DC73CD" w:rsidRDefault="004E0D84" w:rsidP="004E0D84">
      <w:pPr>
        <w:pStyle w:val="ListParagraph"/>
        <w:numPr>
          <w:ilvl w:val="0"/>
          <w:numId w:val="25"/>
        </w:numPr>
        <w:rPr>
          <w:b/>
        </w:rPr>
      </w:pPr>
      <w:r w:rsidRPr="004E0D84">
        <w:rPr>
          <w:b/>
        </w:rPr>
        <w:t xml:space="preserve">  Proper durability</w:t>
      </w:r>
    </w:p>
    <w:p w:rsidR="004E0D84" w:rsidRDefault="004E0D84" w:rsidP="004E0D84">
      <w:r>
        <w:t>As stated earlier in the introduction, materials such as asphalt or either wood lasted only for very short period of time</w:t>
      </w:r>
      <w:r w:rsidR="002160F5">
        <w:t xml:space="preserve"> approximately ten to twenty years. This is great disadvantage virtually because a house itself has a lifespan of more than fifty years. Metal roofing however, under normal environmental conditions can last for more than sixty years and on top of that maintenance cost has been considered to be cheap.</w:t>
      </w:r>
    </w:p>
    <w:p w:rsidR="002160F5" w:rsidRPr="002160F5" w:rsidRDefault="002160F5" w:rsidP="002160F5">
      <w:pPr>
        <w:pStyle w:val="ListParagraph"/>
        <w:numPr>
          <w:ilvl w:val="0"/>
          <w:numId w:val="25"/>
        </w:numPr>
        <w:rPr>
          <w:b/>
        </w:rPr>
      </w:pPr>
      <w:r w:rsidRPr="002160F5">
        <w:rPr>
          <w:b/>
        </w:rPr>
        <w:t>Versatile and attractive</w:t>
      </w:r>
    </w:p>
    <w:p w:rsidR="00AF6FEA" w:rsidRDefault="002160F5" w:rsidP="002160F5">
      <w:r>
        <w:t xml:space="preserve">the metals which are most commonly used in the making of metal roofing are </w:t>
      </w:r>
      <w:r w:rsidR="00F42B27">
        <w:t>aluminum</w:t>
      </w:r>
      <w:r>
        <w:t>, copper, zinc and steel</w:t>
      </w:r>
      <w:r w:rsidR="00AF6FEA">
        <w:t xml:space="preserve">. One thing about these metals is that they are readily available and also long </w:t>
      </w:r>
      <w:r w:rsidR="00F42B27">
        <w:t>lasting in</w:t>
      </w:r>
      <w:r w:rsidR="00AF6FEA">
        <w:t xml:space="preserve"> nature. </w:t>
      </w:r>
      <w:r w:rsidR="00F42B27">
        <w:t>Apart</w:t>
      </w:r>
      <w:r w:rsidR="00AF6FEA">
        <w:t xml:space="preserve"> from that, the shape and designs that can be incorporated while making the roofing material is literally endless. Different colors can be painted can be painted on the metal roofing material to mimic anything that the consumer may want depending on their tastes and preference.</w:t>
      </w:r>
    </w:p>
    <w:p w:rsidR="002160F5" w:rsidRDefault="00AF6FEA" w:rsidP="00AF6FEA">
      <w:pPr>
        <w:pStyle w:val="ListParagraph"/>
        <w:numPr>
          <w:ilvl w:val="0"/>
          <w:numId w:val="25"/>
        </w:numPr>
        <w:rPr>
          <w:b/>
        </w:rPr>
      </w:pPr>
      <w:r w:rsidRPr="00AF6FEA">
        <w:rPr>
          <w:b/>
        </w:rPr>
        <w:t xml:space="preserve">recycled </w:t>
      </w:r>
    </w:p>
    <w:p w:rsidR="002E6502" w:rsidRDefault="00AF6FEA" w:rsidP="00AF6FEA">
      <w:r>
        <w:t xml:space="preserve">studies have shown that one of the </w:t>
      </w:r>
      <w:r w:rsidR="00F42B27">
        <w:t>eco-friendliest</w:t>
      </w:r>
      <w:r>
        <w:t xml:space="preserve"> </w:t>
      </w:r>
      <w:r>
        <w:t>materials</w:t>
      </w:r>
      <w:r>
        <w:t xml:space="preserve"> to use is metals for every reason that can ever be mentioned.</w:t>
      </w:r>
      <w:r w:rsidR="002E6502">
        <w:t xml:space="preserve"> To begin with, there are no known </w:t>
      </w:r>
      <w:r w:rsidR="00F42B27">
        <w:t>hazardous</w:t>
      </w:r>
      <w:r w:rsidR="002E6502">
        <w:t xml:space="preserve"> materials that are </w:t>
      </w:r>
      <w:r w:rsidR="00F42B27">
        <w:t>emitted</w:t>
      </w:r>
      <w:r w:rsidR="002E6502">
        <w:t xml:space="preserve"> with the production of metals roofs. it is owing to the fact that its light </w:t>
      </w:r>
      <w:r w:rsidR="00F42B27">
        <w:t>weight which</w:t>
      </w:r>
      <w:r w:rsidR="002E6502">
        <w:t xml:space="preserve"> tend to reduce the emissions that can be released. It also minimizes the time that it can be installed when they finish because new metal roofs can be placed on top of the existing ones without any inconveniences.</w:t>
      </w:r>
    </w:p>
    <w:p w:rsidR="00AF6FEA" w:rsidRDefault="00F42B27" w:rsidP="00F42B27">
      <w:pPr>
        <w:pStyle w:val="ListParagraph"/>
        <w:numPr>
          <w:ilvl w:val="0"/>
          <w:numId w:val="25"/>
        </w:numPr>
      </w:pPr>
      <w:r>
        <w:rPr>
          <w:b/>
        </w:rPr>
        <w:t xml:space="preserve"> </w:t>
      </w:r>
      <w:r w:rsidRPr="00F42B27">
        <w:rPr>
          <w:b/>
        </w:rPr>
        <w:t>increase</w:t>
      </w:r>
      <w:r w:rsidR="002E6502" w:rsidRPr="00F42B27">
        <w:rPr>
          <w:b/>
        </w:rPr>
        <w:t xml:space="preserve"> building value  </w:t>
      </w:r>
    </w:p>
    <w:p w:rsidR="002E6502" w:rsidRDefault="002E6502" w:rsidP="002E6502">
      <w:r>
        <w:t xml:space="preserve">Real estate investors use mainly metal roofs because </w:t>
      </w:r>
      <w:r w:rsidR="00F42B27">
        <w:t>they tend to increase the cost of buying the apartments or even the kind of buildings they make. In Africa, there has been problems of water shortages and these metal roofs have greatly helped because they are used to harness rain water.</w:t>
      </w:r>
    </w:p>
    <w:bookmarkEnd w:id="0"/>
    <w:p w:rsidR="00F42B27" w:rsidRPr="002E6502" w:rsidRDefault="00F42B27" w:rsidP="002E6502"/>
    <w:sectPr w:rsidR="00F42B27" w:rsidRPr="002E6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E057903"/>
    <w:multiLevelType w:val="hybridMultilevel"/>
    <w:tmpl w:val="AC32A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2100A9"/>
    <w:multiLevelType w:val="hybridMultilevel"/>
    <w:tmpl w:val="16DEB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4"/>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CD"/>
    <w:rsid w:val="002160F5"/>
    <w:rsid w:val="002E6502"/>
    <w:rsid w:val="00333051"/>
    <w:rsid w:val="004A6624"/>
    <w:rsid w:val="004E0D84"/>
    <w:rsid w:val="00645252"/>
    <w:rsid w:val="006D3D74"/>
    <w:rsid w:val="00A9204E"/>
    <w:rsid w:val="00AF6FEA"/>
    <w:rsid w:val="00DC73CD"/>
    <w:rsid w:val="00F4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8BCF"/>
  <w15:chartTrackingRefBased/>
  <w15:docId w15:val="{964029D3-1D15-4954-9426-D58FDAE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4E0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F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134</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dc:creator>
  <cp:keywords/>
  <dc:description/>
  <cp:lastModifiedBy>GEFF</cp:lastModifiedBy>
  <cp:revision>1</cp:revision>
  <dcterms:created xsi:type="dcterms:W3CDTF">2017-06-28T18:07:00Z</dcterms:created>
  <dcterms:modified xsi:type="dcterms:W3CDTF">2017-06-28T20:21:00Z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