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8C" w:rsidRDefault="00817E62">
      <w:pPr>
        <w:spacing w:line="0" w:lineRule="atLeast"/>
        <w:ind w:left="16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Cu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Vi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ae</w:t>
      </w:r>
      <w:bookmarkStart w:id="0" w:name="_GoBack"/>
      <w:bookmarkEnd w:id="0"/>
    </w:p>
    <w:p w:rsidR="0091358C" w:rsidRDefault="008854A6">
      <w:pPr>
        <w:spacing w:before="6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FC8CC66" wp14:editId="7556348D">
                <wp:simplePos x="0" y="0"/>
                <wp:positionH relativeFrom="page">
                  <wp:posOffset>925830</wp:posOffset>
                </wp:positionH>
                <wp:positionV relativeFrom="page">
                  <wp:posOffset>1290320</wp:posOffset>
                </wp:positionV>
                <wp:extent cx="6145530" cy="0"/>
                <wp:effectExtent l="11430" t="13970" r="571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5530" cy="0"/>
                          <a:chOff x="1458" y="1762"/>
                          <a:chExt cx="9678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58" y="1762"/>
                            <a:ext cx="9678" cy="0"/>
                          </a:xfrm>
                          <a:custGeom>
                            <a:avLst/>
                            <a:gdLst>
                              <a:gd name="T0" fmla="+- 0 1458 1458"/>
                              <a:gd name="T1" fmla="*/ T0 w 9678"/>
                              <a:gd name="T2" fmla="+- 0 11136 1458"/>
                              <a:gd name="T3" fmla="*/ T2 w 96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78">
                                <a:moveTo>
                                  <a:pt x="0" y="0"/>
                                </a:moveTo>
                                <a:lnTo>
                                  <a:pt x="967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95285" id="Group 2" o:spid="_x0000_s1026" style="position:absolute;margin-left:72.9pt;margin-top:101.6pt;width:483.9pt;height:0;z-index:-251659264;mso-position-horizontal-relative:page;mso-position-vertical-relative:page" coordorigin="1458,1762" coordsize="96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">
                <v:shape id="Freeform 3" o:spid="_x0000_s1027" style="position:absolute;left:1458;top:1762;width:9678;height:0;visibility:visible;mso-wrap-style:square;v-text-anchor:top" coordsize="96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" path="m,l9678,e" filled="f">
                  <v:path arrowok="t" o:connecttype="custom" o:connectlocs="0,0;9678,0" o:connectangles="0,0"/>
                </v:shape>
                <w10:wrap anchorx="page" anchory="page"/>
              </v:group>
            </w:pict>
          </mc:Fallback>
        </mc:AlternateContent>
      </w:r>
    </w:p>
    <w:p w:rsidR="0091358C" w:rsidRDefault="0091358C">
      <w:pPr>
        <w:spacing w:line="200" w:lineRule="exact"/>
      </w:pPr>
    </w:p>
    <w:p w:rsidR="00522BBD" w:rsidRDefault="00816639" w:rsidP="00522BBD">
      <w:pPr>
        <w:spacing w:line="600" w:lineRule="exact"/>
        <w:ind w:left="441"/>
        <w:rPr>
          <w:rFonts w:ascii="Lucida Sans Unicode" w:eastAsia="Lucida Sans Unicode" w:hAnsi="Lucida Sans Unicode" w:cs="Lucida Sans Unicode"/>
          <w:sz w:val="44"/>
          <w:szCs w:val="44"/>
        </w:rPr>
      </w:pPr>
      <w:r>
        <w:rPr>
          <w:rFonts w:ascii="Lucida Sans Unicode" w:eastAsia="Lucida Sans Unicode" w:hAnsi="Lucida Sans Unicode" w:cs="Lucida Sans Unicode"/>
          <w:sz w:val="44"/>
          <w:szCs w:val="44"/>
        </w:rPr>
        <w:t>Wesley</w:t>
      </w:r>
      <w:r w:rsidR="00817E62">
        <w:rPr>
          <w:rFonts w:ascii="Lucida Sans Unicode" w:eastAsia="Lucida Sans Unicode" w:hAnsi="Lucida Sans Unicode" w:cs="Lucida Sans Unicode"/>
          <w:spacing w:val="-15"/>
          <w:sz w:val="44"/>
          <w:szCs w:val="44"/>
        </w:rPr>
        <w:t xml:space="preserve"> </w:t>
      </w:r>
      <w:proofErr w:type="spellStart"/>
      <w:r w:rsidR="00817E62">
        <w:rPr>
          <w:rFonts w:ascii="Lucida Sans Unicode" w:eastAsia="Lucida Sans Unicode" w:hAnsi="Lucida Sans Unicode" w:cs="Lucida Sans Unicode"/>
          <w:spacing w:val="1"/>
          <w:sz w:val="44"/>
          <w:szCs w:val="44"/>
        </w:rPr>
        <w:t>O</w:t>
      </w:r>
      <w:r w:rsidR="00817E62">
        <w:rPr>
          <w:rFonts w:ascii="Lucida Sans Unicode" w:eastAsia="Lucida Sans Unicode" w:hAnsi="Lucida Sans Unicode" w:cs="Lucida Sans Unicode"/>
          <w:sz w:val="44"/>
          <w:szCs w:val="44"/>
        </w:rPr>
        <w:t>wuor</w:t>
      </w:r>
      <w:proofErr w:type="spellEnd"/>
      <w:r w:rsidR="00817E62">
        <w:rPr>
          <w:rFonts w:ascii="Lucida Sans Unicode" w:eastAsia="Lucida Sans Unicode" w:hAnsi="Lucida Sans Unicode" w:cs="Lucida Sans Unicode"/>
          <w:spacing w:val="-12"/>
          <w:sz w:val="44"/>
          <w:szCs w:val="44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sz w:val="44"/>
          <w:szCs w:val="44"/>
        </w:rPr>
        <w:t>Omondi</w:t>
      </w:r>
      <w:proofErr w:type="spellEnd"/>
      <w:r w:rsidR="00522BBD">
        <w:rPr>
          <w:rFonts w:ascii="Lucida Sans Unicode" w:eastAsia="Lucida Sans Unicode" w:hAnsi="Lucida Sans Unicode" w:cs="Lucida Sans Unicode"/>
          <w:sz w:val="44"/>
          <w:szCs w:val="44"/>
        </w:rPr>
        <w:tab/>
      </w:r>
      <w:r w:rsidR="00522BBD">
        <w:rPr>
          <w:rFonts w:ascii="Lucida Sans Unicode" w:eastAsia="Lucida Sans Unicode" w:hAnsi="Lucida Sans Unicode" w:cs="Lucida Sans Unicode"/>
          <w:sz w:val="44"/>
          <w:szCs w:val="44"/>
        </w:rPr>
        <w:tab/>
      </w:r>
      <w:r w:rsidR="00522BBD">
        <w:rPr>
          <w:rFonts w:ascii="Lucida Sans Unicode" w:eastAsia="Lucida Sans Unicode" w:hAnsi="Lucida Sans Unicode" w:cs="Lucida Sans Unicode"/>
          <w:sz w:val="44"/>
          <w:szCs w:val="44"/>
        </w:rPr>
        <w:tab/>
      </w:r>
    </w:p>
    <w:p w:rsidR="0091358C" w:rsidRPr="00522BBD" w:rsidRDefault="00522BBD" w:rsidP="00522BBD">
      <w:pPr>
        <w:spacing w:line="600" w:lineRule="exact"/>
        <w:ind w:left="7200"/>
        <w:rPr>
          <w:rFonts w:ascii="Lucida Sans Unicode" w:eastAsia="Lucida Sans Unicode" w:hAnsi="Lucida Sans Unicode" w:cs="Lucida Sans Unicode"/>
          <w:sz w:val="44"/>
          <w:szCs w:val="4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   </w:t>
      </w:r>
      <w:r w:rsidR="00817E62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817E62">
        <w:rPr>
          <w:rFonts w:ascii="Arial Narrow" w:eastAsia="Arial Narrow" w:hAnsi="Arial Narrow" w:cs="Arial Narrow"/>
          <w:sz w:val="24"/>
          <w:szCs w:val="24"/>
        </w:rPr>
        <w:t>.</w:t>
      </w:r>
      <w:r w:rsidR="00817E62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817E62">
        <w:rPr>
          <w:rFonts w:ascii="Arial Narrow" w:eastAsia="Arial Narrow" w:hAnsi="Arial Narrow" w:cs="Arial Narrow"/>
          <w:sz w:val="24"/>
          <w:szCs w:val="24"/>
        </w:rPr>
        <w:t>O.</w:t>
      </w:r>
      <w:r w:rsidR="00817E62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817E62"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 w:rsidR="00817E62">
        <w:rPr>
          <w:rFonts w:ascii="Arial Narrow" w:eastAsia="Arial Narrow" w:hAnsi="Arial Narrow" w:cs="Arial Narrow"/>
          <w:sz w:val="24"/>
          <w:szCs w:val="24"/>
        </w:rPr>
        <w:t>x</w:t>
      </w:r>
      <w:r w:rsidR="00817E62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817E62"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 w:rsidR="00817E62"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 w:rsidR="00817E62">
        <w:rPr>
          <w:rFonts w:ascii="Arial Narrow" w:eastAsia="Arial Narrow" w:hAnsi="Arial Narrow" w:cs="Arial Narrow"/>
          <w:sz w:val="24"/>
          <w:szCs w:val="24"/>
        </w:rPr>
        <w:t>3</w:t>
      </w:r>
      <w:r w:rsidR="00817E62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817E62">
        <w:rPr>
          <w:rFonts w:ascii="Arial Narrow" w:eastAsia="Arial Narrow" w:hAnsi="Arial Narrow" w:cs="Arial Narrow"/>
          <w:sz w:val="24"/>
          <w:szCs w:val="24"/>
        </w:rPr>
        <w:t>–</w:t>
      </w:r>
      <w:r w:rsidR="00817E62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817E62"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 w:rsidR="00817E62"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 w:rsidR="00817E62">
        <w:rPr>
          <w:rFonts w:ascii="Arial Narrow" w:eastAsia="Arial Narrow" w:hAnsi="Arial Narrow" w:cs="Arial Narrow"/>
          <w:spacing w:val="1"/>
          <w:sz w:val="24"/>
          <w:szCs w:val="24"/>
        </w:rPr>
        <w:t>100</w:t>
      </w:r>
    </w:p>
    <w:p w:rsidR="00817E62" w:rsidRDefault="00522BBD" w:rsidP="00522BBD">
      <w:pPr>
        <w:ind w:left="6480" w:right="116" w:firstLine="7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                            </w:t>
      </w:r>
      <w:r w:rsidR="00817E62">
        <w:rPr>
          <w:rFonts w:ascii="Arial Narrow" w:eastAsia="Arial Narrow" w:hAnsi="Arial Narrow" w:cs="Arial Narrow"/>
          <w:spacing w:val="1"/>
          <w:sz w:val="24"/>
          <w:szCs w:val="24"/>
        </w:rPr>
        <w:t>K</w:t>
      </w:r>
      <w:r w:rsidR="00817E62">
        <w:rPr>
          <w:rFonts w:ascii="Arial Narrow" w:eastAsia="Arial Narrow" w:hAnsi="Arial Narrow" w:cs="Arial Narrow"/>
          <w:sz w:val="24"/>
          <w:szCs w:val="24"/>
        </w:rPr>
        <w:t>isumu</w:t>
      </w:r>
    </w:p>
    <w:p w:rsidR="00817E62" w:rsidRDefault="00817E62" w:rsidP="00817E62">
      <w:pPr>
        <w:ind w:right="116"/>
        <w:jc w:val="right"/>
        <w:rPr>
          <w:rFonts w:ascii="Arial Narrow" w:eastAsia="Arial Narrow" w:hAnsi="Arial Narrow" w:cs="Arial Narrow"/>
          <w:spacing w:val="-1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Cell: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07</w:t>
      </w:r>
      <w:r w:rsidR="00816639">
        <w:rPr>
          <w:rFonts w:ascii="Arial Narrow" w:eastAsia="Arial Narrow" w:hAnsi="Arial Narrow" w:cs="Arial Narrow"/>
          <w:spacing w:val="-1"/>
          <w:sz w:val="24"/>
          <w:szCs w:val="24"/>
        </w:rPr>
        <w:t>17941955</w:t>
      </w:r>
    </w:p>
    <w:p w:rsidR="0091358C" w:rsidRDefault="00817E62" w:rsidP="00817E62">
      <w:pPr>
        <w:ind w:right="116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 w:rsidR="00816639"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r w:rsidR="00816639">
        <w:rPr>
          <w:rFonts w:ascii="Arial Narrow" w:eastAsia="Arial Narrow" w:hAnsi="Arial Narrow" w:cs="Arial Narrow"/>
          <w:spacing w:val="1"/>
          <w:position w:val="-1"/>
          <w:sz w:val="24"/>
          <w:szCs w:val="24"/>
          <w:u w:val="single" w:color="000000"/>
        </w:rPr>
        <w:t>wesleyomondi25@gmail.com</w:t>
      </w:r>
    </w:p>
    <w:p w:rsidR="0091358C" w:rsidRDefault="00522BBD">
      <w:pPr>
        <w:spacing w:before="2" w:line="16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211297" wp14:editId="1AD2E72D">
                <wp:simplePos x="0" y="0"/>
                <wp:positionH relativeFrom="page">
                  <wp:posOffset>923925</wp:posOffset>
                </wp:positionH>
                <wp:positionV relativeFrom="page">
                  <wp:posOffset>2790824</wp:posOffset>
                </wp:positionV>
                <wp:extent cx="6145530" cy="45719"/>
                <wp:effectExtent l="0" t="0" r="2667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145530" cy="45719"/>
                          <a:chOff x="1458" y="63145"/>
                          <a:chExt cx="9678" cy="45719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58" y="63145"/>
                            <a:ext cx="9678" cy="45719"/>
                          </a:xfrm>
                          <a:custGeom>
                            <a:avLst/>
                            <a:gdLst>
                              <a:gd name="T0" fmla="+- 0 1458 1458"/>
                              <a:gd name="T1" fmla="*/ T0 w 9678"/>
                              <a:gd name="T2" fmla="+- 0 11136 1458"/>
                              <a:gd name="T3" fmla="*/ T2 w 96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78">
                                <a:moveTo>
                                  <a:pt x="0" y="0"/>
                                </a:moveTo>
                                <a:lnTo>
                                  <a:pt x="967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F4063" id="Group 4" o:spid="_x0000_s1026" style="position:absolute;margin-left:72.75pt;margin-top:219.75pt;width:483.9pt;height:3.6pt;flip:y;z-index:-251658240;mso-position-horizontal-relative:page;mso-position-vertical-relative:page" coordorigin="1458,63145" coordsize="9678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">
                <v:shape id="Freeform 5" o:spid="_x0000_s1027" style="position:absolute;left:1458;top:63145;width:9678;height:45719;visibility:visible;mso-wrap-style:square;v-text-anchor:top" coordsize="9678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" path="m,l9678,e" filled="f">
                  <v:path arrowok="t" o:connecttype="custom" o:connectlocs="0,0;9678,0" o:connectangles="0,0"/>
                </v:shape>
                <w10:wrap anchorx="page" anchory="page"/>
              </v:group>
            </w:pict>
          </mc:Fallback>
        </mc:AlternateContent>
      </w:r>
    </w:p>
    <w:p w:rsidR="0091358C" w:rsidRDefault="0091358C">
      <w:pPr>
        <w:spacing w:line="200" w:lineRule="exact"/>
      </w:pPr>
    </w:p>
    <w:p w:rsidR="0091358C" w:rsidRDefault="0091358C">
      <w:pPr>
        <w:spacing w:line="200" w:lineRule="exact"/>
      </w:pPr>
    </w:p>
    <w:p w:rsidR="0091358C" w:rsidRDefault="00817E62">
      <w:pPr>
        <w:spacing w:before="34"/>
        <w:ind w:left="201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1"/>
          <w:szCs w:val="21"/>
        </w:rPr>
        <w:t>P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sz w:val="21"/>
          <w:szCs w:val="21"/>
        </w:rPr>
        <w:t>rso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n</w:t>
      </w:r>
      <w:r>
        <w:rPr>
          <w:rFonts w:ascii="Arial Narrow" w:eastAsia="Arial Narrow" w:hAnsi="Arial Narrow" w:cs="Arial Narrow"/>
          <w:sz w:val="21"/>
          <w:szCs w:val="21"/>
        </w:rPr>
        <w:t xml:space="preserve">al                  </w:t>
      </w:r>
      <w:r>
        <w:rPr>
          <w:rFonts w:ascii="Arial Narrow" w:eastAsia="Arial Narrow" w:hAnsi="Arial Narrow" w:cs="Arial Narrow"/>
          <w:spacing w:val="28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ate of Birth: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="00816639">
        <w:rPr>
          <w:rFonts w:ascii="Arial Narrow" w:eastAsia="Arial Narrow" w:hAnsi="Arial Narrow" w:cs="Arial Narrow"/>
          <w:sz w:val="22"/>
          <w:szCs w:val="22"/>
        </w:rPr>
        <w:t>27/08</w:t>
      </w:r>
      <w:r>
        <w:rPr>
          <w:rFonts w:ascii="Arial Narrow" w:eastAsia="Arial Narrow" w:hAnsi="Arial Narrow" w:cs="Arial Narrow"/>
          <w:sz w:val="22"/>
          <w:szCs w:val="22"/>
        </w:rPr>
        <w:t>/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9</w:t>
      </w:r>
      <w:r w:rsidR="00816639">
        <w:rPr>
          <w:rFonts w:ascii="Arial Narrow" w:eastAsia="Arial Narrow" w:hAnsi="Arial Narrow" w:cs="Arial Narrow"/>
          <w:sz w:val="22"/>
          <w:szCs w:val="22"/>
        </w:rPr>
        <w:t>7</w:t>
      </w:r>
    </w:p>
    <w:p w:rsidR="0091358C" w:rsidRDefault="00817E62">
      <w:pPr>
        <w:spacing w:line="240" w:lineRule="exact"/>
        <w:ind w:left="201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Information              </w:t>
      </w:r>
      <w:r>
        <w:rPr>
          <w:rFonts w:ascii="Arial Narrow" w:eastAsia="Arial Narrow" w:hAnsi="Arial Narrow" w:cs="Arial Narrow"/>
          <w:spacing w:val="37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ity: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K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yan</w:t>
      </w:r>
    </w:p>
    <w:p w:rsidR="00816639" w:rsidRDefault="00817E62">
      <w:pPr>
        <w:spacing w:before="2"/>
        <w:ind w:left="18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N</w:t>
      </w:r>
      <w:r w:rsidR="00816639">
        <w:rPr>
          <w:rFonts w:ascii="Arial Narrow" w:eastAsia="Arial Narrow" w:hAnsi="Arial Narrow" w:cs="Arial Narrow"/>
          <w:sz w:val="22"/>
          <w:szCs w:val="22"/>
        </w:rPr>
        <w:t xml:space="preserve">o.: </w:t>
      </w:r>
    </w:p>
    <w:p w:rsidR="0091358C" w:rsidRDefault="00817E62">
      <w:pPr>
        <w:spacing w:before="2"/>
        <w:ind w:left="18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Gender: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91358C" w:rsidRDefault="00817E62">
      <w:pPr>
        <w:spacing w:line="240" w:lineRule="exact"/>
        <w:ind w:left="18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tal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S</w:t>
      </w:r>
      <w:r>
        <w:rPr>
          <w:rFonts w:ascii="Arial Narrow" w:eastAsia="Arial Narrow" w:hAnsi="Arial Narrow" w:cs="Arial Narrow"/>
          <w:sz w:val="22"/>
          <w:szCs w:val="22"/>
        </w:rPr>
        <w:t>tatu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ing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91358C" w:rsidRDefault="00817E62">
      <w:pPr>
        <w:spacing w:before="2"/>
        <w:ind w:left="18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eligio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hri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ian</w:t>
      </w:r>
    </w:p>
    <w:p w:rsidR="0091358C" w:rsidRDefault="00817E62">
      <w:pPr>
        <w:spacing w:line="240" w:lineRule="exact"/>
        <w:ind w:left="18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Langua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h, Kis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</w:p>
    <w:p w:rsidR="0091358C" w:rsidRDefault="0091358C">
      <w:pPr>
        <w:spacing w:line="200" w:lineRule="exact"/>
      </w:pPr>
    </w:p>
    <w:p w:rsidR="0091358C" w:rsidRDefault="0091358C">
      <w:pPr>
        <w:spacing w:before="1" w:line="260" w:lineRule="exact"/>
        <w:rPr>
          <w:sz w:val="26"/>
          <w:szCs w:val="26"/>
        </w:rPr>
        <w:sectPr w:rsidR="0091358C">
          <w:pgSz w:w="12240" w:h="15840"/>
          <w:pgMar w:top="1720" w:right="1280" w:bottom="280" w:left="1280" w:header="720" w:footer="720" w:gutter="0"/>
          <w:cols w:space="720"/>
        </w:sectPr>
      </w:pPr>
    </w:p>
    <w:p w:rsidR="0091358C" w:rsidRDefault="00817E62">
      <w:pPr>
        <w:spacing w:before="35"/>
        <w:ind w:left="201" w:right="-5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lastRenderedPageBreak/>
        <w:t>E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d</w:t>
      </w:r>
      <w:r>
        <w:rPr>
          <w:rFonts w:ascii="Arial Narrow" w:eastAsia="Arial Narrow" w:hAnsi="Arial Narrow" w:cs="Arial Narrow"/>
          <w:sz w:val="21"/>
          <w:szCs w:val="21"/>
        </w:rPr>
        <w:t>uc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a</w:t>
      </w:r>
      <w:r>
        <w:rPr>
          <w:rFonts w:ascii="Arial Narrow" w:eastAsia="Arial Narrow" w:hAnsi="Arial Narrow" w:cs="Arial Narrow"/>
          <w:sz w:val="21"/>
          <w:szCs w:val="21"/>
        </w:rPr>
        <w:t>tion</w:t>
      </w:r>
    </w:p>
    <w:p w:rsidR="0091358C" w:rsidRPr="00816639" w:rsidRDefault="00817E62" w:rsidP="00816639">
      <w:pPr>
        <w:spacing w:before="16" w:line="260" w:lineRule="exact"/>
        <w:rPr>
          <w:sz w:val="26"/>
          <w:szCs w:val="26"/>
        </w:r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lastRenderedPageBreak/>
        <w:t>.</w:t>
      </w:r>
    </w:p>
    <w:p w:rsidR="0091358C" w:rsidRDefault="0091358C">
      <w:pPr>
        <w:spacing w:line="320" w:lineRule="exact"/>
        <w:ind w:left="360"/>
        <w:rPr>
          <w:rFonts w:ascii="TITUS Cyberbit Basic" w:eastAsia="TITUS Cyberbit Basic" w:hAnsi="TITUS Cyberbit Basic" w:cs="TITUS Cyberbit Basic"/>
          <w:sz w:val="22"/>
          <w:szCs w:val="22"/>
        </w:rPr>
      </w:pPr>
    </w:p>
    <w:p w:rsidR="0091358C" w:rsidRDefault="0091358C">
      <w:pPr>
        <w:spacing w:before="8" w:line="180" w:lineRule="exact"/>
        <w:rPr>
          <w:sz w:val="18"/>
          <w:szCs w:val="18"/>
        </w:rPr>
      </w:pPr>
    </w:p>
    <w:p w:rsidR="0091358C" w:rsidRDefault="00817E62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Feb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ua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 w:rsidR="00816639">
        <w:rPr>
          <w:rFonts w:ascii="Arial Narrow" w:eastAsia="Arial Narrow" w:hAnsi="Arial Narrow" w:cs="Arial Narrow"/>
          <w:b/>
          <w:sz w:val="22"/>
          <w:szCs w:val="22"/>
        </w:rPr>
        <w:t>y 2013</w:t>
      </w:r>
      <w:r>
        <w:rPr>
          <w:rFonts w:ascii="Arial Narrow" w:eastAsia="Arial Narrow" w:hAnsi="Arial Narrow" w:cs="Arial Narrow"/>
          <w:b/>
          <w:sz w:val="22"/>
          <w:szCs w:val="22"/>
        </w:rPr>
        <w:t>-</w:t>
      </w:r>
      <w:r w:rsidR="00816639">
        <w:rPr>
          <w:rFonts w:ascii="Arial Narrow" w:eastAsia="Arial Narrow" w:hAnsi="Arial Narrow" w:cs="Arial Narrow"/>
          <w:b/>
          <w:spacing w:val="-1"/>
          <w:sz w:val="22"/>
          <w:szCs w:val="22"/>
        </w:rPr>
        <w:t>December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2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0</w:t>
      </w:r>
      <w:r w:rsidR="00816639">
        <w:rPr>
          <w:rFonts w:ascii="Arial Narrow" w:eastAsia="Arial Narrow" w:hAnsi="Arial Narrow" w:cs="Arial Narrow"/>
          <w:b/>
          <w:sz w:val="22"/>
          <w:szCs w:val="22"/>
        </w:rPr>
        <w:t>16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: </w:t>
      </w:r>
      <w:proofErr w:type="spellStart"/>
      <w:r w:rsidR="00340C1D">
        <w:rPr>
          <w:rFonts w:ascii="Arial Narrow" w:eastAsia="Arial Narrow" w:hAnsi="Arial Narrow" w:cs="Arial Narrow"/>
          <w:b/>
          <w:spacing w:val="-1"/>
          <w:sz w:val="22"/>
          <w:szCs w:val="22"/>
        </w:rPr>
        <w:t>Thurdibuoro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igh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chool</w:t>
      </w:r>
    </w:p>
    <w:p w:rsidR="0091358C" w:rsidRDefault="00817E62">
      <w:pPr>
        <w:spacing w:line="320" w:lineRule="exact"/>
        <w:ind w:left="2"/>
        <w:rPr>
          <w:rFonts w:ascii="TITUS Cyberbit Basic" w:eastAsia="TITUS Cyberbit Basic" w:hAnsi="TITUS Cyberbit Basic" w:cs="TITUS Cyberbit Basic"/>
          <w:sz w:val="22"/>
          <w:szCs w:val="22"/>
        </w:rPr>
      </w:pPr>
      <w:r>
        <w:rPr>
          <w:rFonts w:ascii="TITUS Cyberbit Basic" w:eastAsia="TITUS Cyberbit Basic" w:hAnsi="TITUS Cyberbit Basic" w:cs="TITUS Cyberbit Basic"/>
          <w:position w:val="4"/>
          <w:sz w:val="22"/>
          <w:szCs w:val="22"/>
        </w:rPr>
        <w:t xml:space="preserve">    </w:t>
      </w:r>
      <w:r>
        <w:rPr>
          <w:rFonts w:ascii="TITUS Cyberbit Basic" w:eastAsia="TITUS Cyberbit Basic" w:hAnsi="TITUS Cyberbit Basic" w:cs="TITUS Cyberbit Basic"/>
          <w:spacing w:val="7"/>
          <w:position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4"/>
          <w:sz w:val="22"/>
          <w:szCs w:val="22"/>
        </w:rPr>
        <w:t>K</w:t>
      </w:r>
      <w:r>
        <w:rPr>
          <w:rFonts w:ascii="Arial Narrow" w:eastAsia="Arial Narrow" w:hAnsi="Arial Narrow" w:cs="Arial Narrow"/>
          <w:position w:val="4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1"/>
          <w:position w:val="4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4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1"/>
          <w:position w:val="4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4"/>
          <w:sz w:val="22"/>
          <w:szCs w:val="22"/>
        </w:rPr>
        <w:t xml:space="preserve">.E </w:t>
      </w:r>
      <w:r>
        <w:rPr>
          <w:rFonts w:ascii="Arial Narrow" w:eastAsia="Arial Narrow" w:hAnsi="Arial Narrow" w:cs="Arial Narrow"/>
          <w:spacing w:val="1"/>
          <w:position w:val="4"/>
          <w:sz w:val="22"/>
          <w:szCs w:val="22"/>
        </w:rPr>
        <w:t>G</w:t>
      </w:r>
      <w:r w:rsidR="00816639">
        <w:rPr>
          <w:rFonts w:ascii="Arial Narrow" w:eastAsia="Arial Narrow" w:hAnsi="Arial Narrow" w:cs="Arial Narrow"/>
          <w:position w:val="4"/>
          <w:sz w:val="22"/>
          <w:szCs w:val="22"/>
        </w:rPr>
        <w:t>rade: A-</w:t>
      </w:r>
      <w:r>
        <w:rPr>
          <w:rFonts w:ascii="Arial Narrow" w:eastAsia="Arial Narrow" w:hAnsi="Arial Narrow" w:cs="Arial Narrow"/>
          <w:spacing w:val="-2"/>
          <w:position w:val="4"/>
          <w:sz w:val="22"/>
          <w:szCs w:val="22"/>
        </w:rPr>
        <w:t xml:space="preserve"> </w:t>
      </w:r>
      <w:r>
        <w:rPr>
          <w:rFonts w:ascii="TITUS Cyberbit Basic" w:eastAsia="TITUS Cyberbit Basic" w:hAnsi="TITUS Cyberbit Basic" w:cs="TITUS Cyberbit Basic"/>
          <w:w w:val="1"/>
          <w:position w:val="4"/>
          <w:sz w:val="22"/>
          <w:szCs w:val="22"/>
        </w:rPr>
        <w:t></w:t>
      </w:r>
    </w:p>
    <w:p w:rsidR="0091358C" w:rsidRDefault="0091358C">
      <w:pPr>
        <w:spacing w:before="8" w:line="180" w:lineRule="exact"/>
        <w:rPr>
          <w:sz w:val="18"/>
          <w:szCs w:val="18"/>
        </w:rPr>
      </w:pPr>
    </w:p>
    <w:p w:rsidR="0091358C" w:rsidRDefault="00817E62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pon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ibi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s:</w:t>
      </w:r>
    </w:p>
    <w:p w:rsidR="0091358C" w:rsidRDefault="00817E62">
      <w:pPr>
        <w:spacing w:line="240" w:lineRule="exac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•       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 w:rsidR="007743EB">
        <w:rPr>
          <w:rFonts w:ascii="Arial Narrow" w:eastAsia="Arial Narrow" w:hAnsi="Arial Narrow" w:cs="Arial Narrow"/>
          <w:spacing w:val="-1"/>
          <w:sz w:val="22"/>
          <w:szCs w:val="22"/>
        </w:rPr>
        <w:t>Class secretary-</w:t>
      </w:r>
      <w:proofErr w:type="spellStart"/>
      <w:r w:rsidR="007743EB">
        <w:rPr>
          <w:rFonts w:ascii="Arial Narrow" w:eastAsia="Arial Narrow" w:hAnsi="Arial Narrow" w:cs="Arial Narrow"/>
          <w:spacing w:val="-1"/>
          <w:sz w:val="22"/>
          <w:szCs w:val="22"/>
        </w:rPr>
        <w:t>Thurdibuoro</w:t>
      </w:r>
      <w:proofErr w:type="spellEnd"/>
      <w:r w:rsidR="007743EB">
        <w:rPr>
          <w:rFonts w:ascii="Arial Narrow" w:eastAsia="Arial Narrow" w:hAnsi="Arial Narrow" w:cs="Arial Narrow"/>
          <w:spacing w:val="-1"/>
          <w:sz w:val="22"/>
          <w:szCs w:val="22"/>
        </w:rPr>
        <w:t xml:space="preserve"> secondary 2014-2015</w:t>
      </w:r>
    </w:p>
    <w:p w:rsidR="0091358C" w:rsidRDefault="007743EB">
      <w:pPr>
        <w:spacing w:line="240" w:lineRule="exact"/>
        <w:rPr>
          <w:rFonts w:ascii="Arial Narrow" w:eastAsia="Arial Narrow" w:hAnsi="Arial Narrow" w:cs="Arial Narrow"/>
          <w:sz w:val="22"/>
          <w:szCs w:val="22"/>
        </w:rPr>
        <w:sectPr w:rsidR="0091358C">
          <w:type w:val="continuous"/>
          <w:pgSz w:w="12240" w:h="15840"/>
          <w:pgMar w:top="1720" w:right="1280" w:bottom="280" w:left="1280" w:header="720" w:footer="720" w:gutter="0"/>
          <w:cols w:num="2" w:space="720" w:equalWidth="0">
            <w:col w:w="971" w:space="870"/>
            <w:col w:w="7839"/>
          </w:cols>
        </w:sectPr>
      </w:pPr>
      <w:r>
        <w:rPr>
          <w:rFonts w:ascii="Arial Narrow" w:eastAsia="Arial Narrow" w:hAnsi="Arial Narrow" w:cs="Arial Narrow"/>
          <w:sz w:val="22"/>
          <w:szCs w:val="22"/>
        </w:rPr>
        <w:t xml:space="preserve">    </w:t>
      </w:r>
    </w:p>
    <w:p w:rsidR="0091358C" w:rsidRDefault="00817E62" w:rsidP="00224078">
      <w:pPr>
        <w:ind w:firstLine="101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lastRenderedPageBreak/>
        <w:t>Skills</w:t>
      </w:r>
    </w:p>
    <w:p w:rsidR="0091358C" w:rsidRDefault="0091358C">
      <w:pPr>
        <w:spacing w:before="7" w:line="140" w:lineRule="exact"/>
        <w:rPr>
          <w:sz w:val="15"/>
          <w:szCs w:val="15"/>
        </w:rPr>
      </w:pPr>
    </w:p>
    <w:p w:rsidR="0091358C" w:rsidRDefault="0091358C">
      <w:pPr>
        <w:spacing w:line="200" w:lineRule="exact"/>
      </w:pPr>
    </w:p>
    <w:p w:rsidR="0091358C" w:rsidRDefault="0091358C">
      <w:pPr>
        <w:spacing w:line="200" w:lineRule="exact"/>
      </w:pPr>
    </w:p>
    <w:p w:rsidR="0091358C" w:rsidRDefault="0091358C">
      <w:pPr>
        <w:spacing w:line="200" w:lineRule="exact"/>
      </w:pPr>
    </w:p>
    <w:p w:rsidR="0091358C" w:rsidRDefault="00817E62">
      <w:pPr>
        <w:ind w:left="101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Interests</w:t>
      </w:r>
    </w:p>
    <w:p w:rsidR="0091358C" w:rsidRDefault="0091358C">
      <w:pPr>
        <w:spacing w:before="9" w:line="140" w:lineRule="exact"/>
        <w:rPr>
          <w:sz w:val="15"/>
          <w:szCs w:val="15"/>
        </w:rPr>
      </w:pPr>
    </w:p>
    <w:p w:rsidR="0091358C" w:rsidRDefault="0091358C">
      <w:pPr>
        <w:spacing w:line="200" w:lineRule="exact"/>
      </w:pPr>
    </w:p>
    <w:p w:rsidR="0091358C" w:rsidRDefault="00817E62">
      <w:pPr>
        <w:ind w:left="101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Str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sz w:val="21"/>
          <w:szCs w:val="21"/>
        </w:rPr>
        <w:t>ng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t</w:t>
      </w:r>
      <w:r>
        <w:rPr>
          <w:rFonts w:ascii="Arial Narrow" w:eastAsia="Arial Narrow" w:hAnsi="Arial Narrow" w:cs="Arial Narrow"/>
          <w:sz w:val="21"/>
          <w:szCs w:val="21"/>
        </w:rPr>
        <w:t>hs</w:t>
      </w:r>
    </w:p>
    <w:p w:rsidR="0091358C" w:rsidRPr="00340C1D" w:rsidRDefault="00817E62" w:rsidP="00340C1D">
      <w:pPr>
        <w:spacing w:before="73"/>
        <w:rPr>
          <w:rFonts w:ascii="TITUS Cyberbit Basic" w:eastAsia="TITUS Cyberbit Basic" w:hAnsi="TITUS Cyberbit Basic" w:cs="TITUS Cyberbit Basic"/>
          <w:sz w:val="22"/>
          <w:szCs w:val="22"/>
        </w:rPr>
      </w:pPr>
      <w:r>
        <w:br w:type="column"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lastRenderedPageBreak/>
        <w:t>C</w:t>
      </w:r>
      <w:r>
        <w:rPr>
          <w:rFonts w:ascii="Arial Narrow" w:eastAsia="Arial Narrow" w:hAnsi="Arial Narrow" w:cs="Arial Narrow"/>
          <w:sz w:val="22"/>
          <w:szCs w:val="22"/>
        </w:rPr>
        <w:t>om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on, netwo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kin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rogram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ing,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sys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em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 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ncy 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 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pl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340C1D" w:rsidRDefault="00340C1D">
      <w:pPr>
        <w:spacing w:before="5"/>
        <w:rPr>
          <w:rFonts w:ascii="Arial Narrow" w:eastAsia="Arial Narrow" w:hAnsi="Arial Narrow" w:cs="Arial Narrow"/>
          <w:spacing w:val="-1"/>
          <w:sz w:val="22"/>
          <w:szCs w:val="22"/>
        </w:rPr>
      </w:pPr>
    </w:p>
    <w:p w:rsidR="00340C1D" w:rsidRDefault="00340C1D">
      <w:pPr>
        <w:spacing w:before="5"/>
        <w:rPr>
          <w:rFonts w:ascii="Arial Narrow" w:eastAsia="Arial Narrow" w:hAnsi="Arial Narrow" w:cs="Arial Narrow"/>
          <w:spacing w:val="-1"/>
          <w:sz w:val="22"/>
          <w:szCs w:val="22"/>
        </w:rPr>
      </w:pPr>
    </w:p>
    <w:p w:rsidR="00340C1D" w:rsidRDefault="00817E62">
      <w:pPr>
        <w:spacing w:before="5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laying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ccer, 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ali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>ing</w:t>
      </w:r>
    </w:p>
    <w:p w:rsidR="00340C1D" w:rsidRDefault="00340C1D">
      <w:pPr>
        <w:spacing w:before="5"/>
        <w:rPr>
          <w:rFonts w:ascii="Arial Narrow" w:eastAsia="Arial Narrow" w:hAnsi="Arial Narrow" w:cs="Arial Narrow"/>
          <w:sz w:val="22"/>
          <w:szCs w:val="22"/>
        </w:rPr>
      </w:pPr>
    </w:p>
    <w:p w:rsidR="0091358C" w:rsidRDefault="00817E62" w:rsidP="00340C1D">
      <w:pPr>
        <w:spacing w:before="5"/>
        <w:rPr>
          <w:rFonts w:ascii="Arial Narrow" w:eastAsia="Arial Narrow" w:hAnsi="Arial Narrow" w:cs="Arial Narrow"/>
          <w:sz w:val="22"/>
          <w:szCs w:val="22"/>
        </w:rPr>
        <w:sectPr w:rsidR="0091358C">
          <w:pgSz w:w="12240" w:h="15840"/>
          <w:pgMar w:top="1360" w:right="1440" w:bottom="280" w:left="1380" w:header="720" w:footer="720" w:gutter="0"/>
          <w:cols w:num="2" w:space="720" w:equalWidth="0">
            <w:col w:w="1063" w:space="678"/>
            <w:col w:w="7679"/>
          </w:cols>
        </w:sectPr>
      </w:pPr>
      <w:r>
        <w:rPr>
          <w:rFonts w:ascii="Arial Narrow" w:eastAsia="Arial Narrow" w:hAnsi="Arial Narrow" w:cs="Arial Narrow"/>
          <w:sz w:val="22"/>
          <w:szCs w:val="22"/>
        </w:rPr>
        <w:t>I am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 xml:space="preserve">ard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orker,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 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yer, ve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le,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pend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ble, 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pon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le,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d, org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, trustworthy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e.</w:t>
      </w:r>
    </w:p>
    <w:p w:rsidR="0091358C" w:rsidRDefault="00817E62">
      <w:pPr>
        <w:ind w:left="11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lastRenderedPageBreak/>
        <w:t>Referees</w:t>
      </w:r>
    </w:p>
    <w:p w:rsidR="0091358C" w:rsidRDefault="0091358C">
      <w:pPr>
        <w:spacing w:before="3" w:line="120" w:lineRule="exact"/>
        <w:rPr>
          <w:sz w:val="13"/>
          <w:szCs w:val="13"/>
        </w:rPr>
      </w:pPr>
    </w:p>
    <w:p w:rsidR="0091358C" w:rsidRDefault="0091358C">
      <w:pPr>
        <w:spacing w:line="200" w:lineRule="exact"/>
      </w:pPr>
    </w:p>
    <w:p w:rsidR="0091358C" w:rsidRDefault="003958B3">
      <w:pPr>
        <w:spacing w:before="34"/>
        <w:ind w:left="1840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Dancun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Okumu </w:t>
      </w:r>
      <w:proofErr w:type="spellStart"/>
      <w:r w:rsidR="007743EB">
        <w:rPr>
          <w:rFonts w:ascii="Arial Narrow" w:eastAsia="Arial Narrow" w:hAnsi="Arial Narrow" w:cs="Arial Narrow"/>
          <w:sz w:val="22"/>
          <w:szCs w:val="22"/>
        </w:rPr>
        <w:t>Kochiewo</w:t>
      </w:r>
      <w:proofErr w:type="spellEnd"/>
    </w:p>
    <w:p w:rsidR="0091358C" w:rsidRDefault="007743EB">
      <w:pPr>
        <w:spacing w:before="57"/>
        <w:ind w:left="18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Teacher</w:t>
      </w:r>
    </w:p>
    <w:p w:rsidR="0091358C" w:rsidRDefault="003958B3">
      <w:pPr>
        <w:spacing w:before="57"/>
        <w:ind w:left="1840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Thurdibuoro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high school</w:t>
      </w:r>
    </w:p>
    <w:p w:rsidR="0091358C" w:rsidRDefault="00817E62">
      <w:pPr>
        <w:spacing w:before="57"/>
        <w:ind w:left="18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.O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ox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1</w:t>
      </w:r>
      <w:r w:rsidR="003958B3">
        <w:rPr>
          <w:rFonts w:ascii="Arial Narrow" w:eastAsia="Arial Narrow" w:hAnsi="Arial Narrow" w:cs="Arial Narrow"/>
          <w:spacing w:val="-2"/>
          <w:sz w:val="22"/>
          <w:szCs w:val="22"/>
        </w:rPr>
        <w:t>79</w:t>
      </w:r>
      <w:r>
        <w:rPr>
          <w:rFonts w:ascii="Arial Narrow" w:eastAsia="Arial Narrow" w:hAnsi="Arial Narrow" w:cs="Arial Narrow"/>
          <w:sz w:val="22"/>
          <w:szCs w:val="22"/>
        </w:rPr>
        <w:t>-40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1</w:t>
      </w:r>
      <w:r w:rsidR="003958B3">
        <w:rPr>
          <w:rFonts w:ascii="Arial Narrow" w:eastAsia="Arial Narrow" w:hAnsi="Arial Narrow" w:cs="Arial Narrow"/>
          <w:sz w:val="22"/>
          <w:szCs w:val="22"/>
        </w:rPr>
        <w:t>00</w:t>
      </w:r>
    </w:p>
    <w:p w:rsidR="0091358C" w:rsidRDefault="00817E62">
      <w:pPr>
        <w:spacing w:before="54"/>
        <w:ind w:left="18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="003958B3">
        <w:rPr>
          <w:rFonts w:ascii="Arial Narrow" w:eastAsia="Arial Narrow" w:hAnsi="Arial Narrow" w:cs="Arial Narrow"/>
          <w:sz w:val="22"/>
          <w:szCs w:val="22"/>
        </w:rPr>
        <w:t>ell:0722358176</w:t>
      </w:r>
    </w:p>
    <w:p w:rsidR="0091358C" w:rsidRDefault="0091358C">
      <w:pPr>
        <w:spacing w:before="8" w:line="120" w:lineRule="exact"/>
        <w:rPr>
          <w:sz w:val="12"/>
          <w:szCs w:val="12"/>
        </w:rPr>
      </w:pPr>
    </w:p>
    <w:p w:rsidR="0091358C" w:rsidRDefault="0091358C">
      <w:pPr>
        <w:spacing w:line="200" w:lineRule="exact"/>
      </w:pPr>
    </w:p>
    <w:p w:rsidR="0091358C" w:rsidRDefault="0091358C" w:rsidP="003958B3">
      <w:pPr>
        <w:rPr>
          <w:rFonts w:ascii="Arial Narrow" w:eastAsia="Arial Narrow" w:hAnsi="Arial Narrow" w:cs="Arial Narrow"/>
          <w:sz w:val="22"/>
          <w:szCs w:val="22"/>
        </w:rPr>
      </w:pPr>
    </w:p>
    <w:p w:rsidR="0091358C" w:rsidRDefault="0091358C" w:rsidP="003958B3">
      <w:pPr>
        <w:spacing w:line="240" w:lineRule="exact"/>
        <w:rPr>
          <w:rFonts w:ascii="Arial Narrow" w:eastAsia="Arial Narrow" w:hAnsi="Arial Narrow" w:cs="Arial Narrow"/>
          <w:sz w:val="22"/>
          <w:szCs w:val="22"/>
        </w:rPr>
      </w:pPr>
    </w:p>
    <w:p w:rsidR="0091358C" w:rsidRDefault="0091358C">
      <w:pPr>
        <w:spacing w:before="12" w:line="240" w:lineRule="exact"/>
        <w:rPr>
          <w:sz w:val="24"/>
          <w:szCs w:val="24"/>
        </w:rPr>
      </w:pPr>
    </w:p>
    <w:p w:rsidR="0091358C" w:rsidRDefault="003958B3">
      <w:pPr>
        <w:ind w:left="18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Joseph Olweny</w:t>
      </w:r>
    </w:p>
    <w:p w:rsidR="0091358C" w:rsidRDefault="003958B3">
      <w:pPr>
        <w:spacing w:line="240" w:lineRule="exact"/>
        <w:ind w:left="18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Form four head teacher</w:t>
      </w:r>
    </w:p>
    <w:p w:rsidR="0091358C" w:rsidRDefault="003958B3">
      <w:pPr>
        <w:spacing w:before="2"/>
        <w:ind w:left="18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P.O. Box 179-40100</w:t>
      </w:r>
    </w:p>
    <w:p w:rsidR="003958B3" w:rsidRDefault="003958B3">
      <w:pPr>
        <w:spacing w:before="2"/>
        <w:ind w:left="18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Cell:0729642638</w:t>
      </w:r>
    </w:p>
    <w:p w:rsidR="0091358C" w:rsidRDefault="0091358C" w:rsidP="003958B3">
      <w:pPr>
        <w:spacing w:line="240" w:lineRule="exact"/>
        <w:rPr>
          <w:rFonts w:ascii="Arial Narrow" w:eastAsia="Arial Narrow" w:hAnsi="Arial Narrow" w:cs="Arial Narrow"/>
          <w:sz w:val="22"/>
          <w:szCs w:val="22"/>
        </w:rPr>
      </w:pPr>
    </w:p>
    <w:p w:rsidR="0091358C" w:rsidRDefault="0091358C">
      <w:pPr>
        <w:spacing w:line="240" w:lineRule="exact"/>
        <w:ind w:left="1840"/>
        <w:rPr>
          <w:rFonts w:ascii="Arial Narrow" w:eastAsia="Arial Narrow" w:hAnsi="Arial Narrow" w:cs="Arial Narrow"/>
          <w:sz w:val="22"/>
          <w:szCs w:val="22"/>
        </w:rPr>
      </w:pPr>
    </w:p>
    <w:p w:rsidR="0091358C" w:rsidRDefault="0091358C" w:rsidP="003958B3">
      <w:pPr>
        <w:spacing w:line="240" w:lineRule="exact"/>
        <w:rPr>
          <w:rFonts w:ascii="Arial Narrow" w:eastAsia="Arial Narrow" w:hAnsi="Arial Narrow" w:cs="Arial Narrow"/>
          <w:sz w:val="22"/>
          <w:szCs w:val="22"/>
        </w:rPr>
      </w:pPr>
    </w:p>
    <w:sectPr w:rsidR="0091358C">
      <w:pgSz w:w="12240" w:h="15840"/>
      <w:pgMar w:top="1720" w:right="17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AD" w:rsidRDefault="00E136AD" w:rsidP="008854A6">
      <w:r>
        <w:separator/>
      </w:r>
    </w:p>
  </w:endnote>
  <w:endnote w:type="continuationSeparator" w:id="0">
    <w:p w:rsidR="00E136AD" w:rsidRDefault="00E136AD" w:rsidP="0088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US Cyberbit Bas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AD" w:rsidRDefault="00E136AD" w:rsidP="008854A6">
      <w:r>
        <w:separator/>
      </w:r>
    </w:p>
  </w:footnote>
  <w:footnote w:type="continuationSeparator" w:id="0">
    <w:p w:rsidR="00E136AD" w:rsidRDefault="00E136AD" w:rsidP="0088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5407"/>
    <w:multiLevelType w:val="multilevel"/>
    <w:tmpl w:val="A30ED8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8C"/>
    <w:rsid w:val="00224078"/>
    <w:rsid w:val="00340C1D"/>
    <w:rsid w:val="003958B3"/>
    <w:rsid w:val="003F66E6"/>
    <w:rsid w:val="00522BBD"/>
    <w:rsid w:val="007743EB"/>
    <w:rsid w:val="00816639"/>
    <w:rsid w:val="00817E62"/>
    <w:rsid w:val="008854A6"/>
    <w:rsid w:val="0091358C"/>
    <w:rsid w:val="00E1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AD7A"/>
  <w15:docId w15:val="{8BF6E4B3-26EF-41F4-A29D-28A2E11F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85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4A6"/>
  </w:style>
  <w:style w:type="paragraph" w:styleId="Footer">
    <w:name w:val="footer"/>
    <w:basedOn w:val="Normal"/>
    <w:link w:val="FooterChar"/>
    <w:uiPriority w:val="99"/>
    <w:unhideWhenUsed/>
    <w:rsid w:val="00885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Minnow</dc:creator>
  <cp:lastModifiedBy>GEOFFREY ONGORO</cp:lastModifiedBy>
  <cp:revision>3</cp:revision>
  <dcterms:created xsi:type="dcterms:W3CDTF">2017-02-28T11:50:00Z</dcterms:created>
  <dcterms:modified xsi:type="dcterms:W3CDTF">2017-02-28T11:51:00Z</dcterms:modified>
</cp:coreProperties>
</file>