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6D7" w:rsidRDefault="009D36D7" w:rsidP="009D36D7">
      <w:pPr>
        <w:jc w:val="center"/>
        <w:rPr>
          <w:sz w:val="24"/>
          <w:szCs w:val="24"/>
        </w:rPr>
      </w:pPr>
      <w:r w:rsidRPr="005A4BA5">
        <w:rPr>
          <w:sz w:val="24"/>
          <w:szCs w:val="24"/>
        </w:rPr>
        <w:t>B</w:t>
      </w:r>
      <w:r w:rsidR="005A4BA5" w:rsidRPr="005A4BA5">
        <w:rPr>
          <w:sz w:val="24"/>
          <w:szCs w:val="24"/>
        </w:rPr>
        <w:t>EATRICE ADHIAMBO</w:t>
      </w:r>
      <w:r w:rsidRPr="005A4BA5">
        <w:rPr>
          <w:sz w:val="24"/>
          <w:szCs w:val="24"/>
        </w:rPr>
        <w:t xml:space="preserve"> J</w:t>
      </w:r>
      <w:r w:rsidR="005A4BA5" w:rsidRPr="005A4BA5">
        <w:rPr>
          <w:sz w:val="24"/>
          <w:szCs w:val="24"/>
        </w:rPr>
        <w:t>UMA</w:t>
      </w:r>
    </w:p>
    <w:p w:rsidR="009C5EB1" w:rsidRPr="005A4BA5" w:rsidRDefault="003F4B43" w:rsidP="009D36D7">
      <w:pPr>
        <w:jc w:val="center"/>
        <w:rPr>
          <w:sz w:val="24"/>
          <w:szCs w:val="24"/>
        </w:rPr>
      </w:pPr>
      <w:hyperlink r:id="rId5" w:history="1">
        <w:r w:rsidR="005A4BA5" w:rsidRPr="005A4BA5">
          <w:rPr>
            <w:rStyle w:val="Hyperlink"/>
            <w:sz w:val="24"/>
            <w:szCs w:val="24"/>
          </w:rPr>
          <w:t>beatyjuma520@gmail.com</w:t>
        </w:r>
      </w:hyperlink>
    </w:p>
    <w:p w:rsidR="005A4BA5" w:rsidRDefault="005A4BA5" w:rsidP="005A4BA5">
      <w:pPr>
        <w:spacing w:after="0" w:line="240" w:lineRule="auto"/>
        <w:jc w:val="center"/>
        <w:rPr>
          <w:sz w:val="24"/>
          <w:szCs w:val="24"/>
        </w:rPr>
      </w:pPr>
      <w:r w:rsidRPr="005A4BA5">
        <w:rPr>
          <w:sz w:val="24"/>
          <w:szCs w:val="24"/>
        </w:rPr>
        <w:t>0705967363</w:t>
      </w:r>
    </w:p>
    <w:p w:rsidR="009D36D7" w:rsidRPr="009D36D7" w:rsidRDefault="009D36D7" w:rsidP="009D36D7">
      <w:pPr>
        <w:spacing w:after="0" w:line="240" w:lineRule="auto"/>
      </w:pPr>
    </w:p>
    <w:p w:rsidR="005A4BA5" w:rsidRPr="005A4BA5" w:rsidRDefault="009D36D7" w:rsidP="009D36D7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D7C1F">
        <w:rPr>
          <w:sz w:val="24"/>
          <w:szCs w:val="24"/>
        </w:rPr>
        <w:t>NAIROBI</w:t>
      </w:r>
      <w:r w:rsidR="005A4BA5" w:rsidRPr="005A4BA5">
        <w:rPr>
          <w:sz w:val="24"/>
          <w:szCs w:val="24"/>
        </w:rPr>
        <w:t>,</w:t>
      </w:r>
      <w:r w:rsidR="005A4BA5">
        <w:rPr>
          <w:sz w:val="24"/>
          <w:szCs w:val="24"/>
        </w:rPr>
        <w:t xml:space="preserve"> </w:t>
      </w:r>
      <w:r w:rsidR="005A4BA5" w:rsidRPr="005A4BA5">
        <w:rPr>
          <w:sz w:val="24"/>
          <w:szCs w:val="24"/>
        </w:rPr>
        <w:t>KENYA.</w:t>
      </w:r>
    </w:p>
    <w:p w:rsidR="009C5EB1" w:rsidRPr="009C5EB1" w:rsidRDefault="009C5EB1" w:rsidP="009C5EB1">
      <w:pPr>
        <w:spacing w:after="0" w:line="240" w:lineRule="auto"/>
      </w:pPr>
    </w:p>
    <w:p w:rsidR="009D36D7" w:rsidRPr="00AC65F3" w:rsidRDefault="009D36D7">
      <w:pPr>
        <w:rPr>
          <w:sz w:val="24"/>
          <w:szCs w:val="24"/>
        </w:rPr>
      </w:pPr>
    </w:p>
    <w:p w:rsidR="009D36D7" w:rsidRPr="00AC65F3" w:rsidRDefault="005A4B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CAREER OBJECTIVE</w:t>
      </w:r>
      <w:r w:rsidR="009D36D7" w:rsidRPr="00AC65F3">
        <w:rPr>
          <w:b/>
          <w:bCs/>
          <w:sz w:val="24"/>
          <w:szCs w:val="24"/>
          <w:u w:val="single"/>
        </w:rPr>
        <w:t xml:space="preserve">. </w:t>
      </w:r>
    </w:p>
    <w:p w:rsidR="009D36D7" w:rsidRPr="00AC65F3" w:rsidRDefault="005A4BA5">
      <w:pPr>
        <w:rPr>
          <w:sz w:val="24"/>
          <w:szCs w:val="24"/>
        </w:rPr>
      </w:pPr>
      <w:r>
        <w:rPr>
          <w:sz w:val="24"/>
          <w:szCs w:val="24"/>
        </w:rPr>
        <w:t xml:space="preserve"> To be a </w:t>
      </w:r>
      <w:r w:rsidR="009D36D7" w:rsidRPr="00AC65F3">
        <w:rPr>
          <w:sz w:val="24"/>
          <w:szCs w:val="24"/>
        </w:rPr>
        <w:t>responsib</w:t>
      </w:r>
      <w:r>
        <w:rPr>
          <w:sz w:val="24"/>
          <w:szCs w:val="24"/>
        </w:rPr>
        <w:t>le</w:t>
      </w:r>
      <w:r w:rsidR="002F44B1">
        <w:rPr>
          <w:sz w:val="24"/>
          <w:szCs w:val="24"/>
        </w:rPr>
        <w:t xml:space="preserve"> individual </w:t>
      </w:r>
      <w:r>
        <w:rPr>
          <w:sz w:val="24"/>
          <w:szCs w:val="24"/>
        </w:rPr>
        <w:t xml:space="preserve">in the </w:t>
      </w:r>
      <w:r w:rsidR="002F44B1">
        <w:rPr>
          <w:sz w:val="24"/>
          <w:szCs w:val="24"/>
        </w:rPr>
        <w:t>professional</w:t>
      </w:r>
      <w:r>
        <w:rPr>
          <w:sz w:val="24"/>
          <w:szCs w:val="24"/>
        </w:rPr>
        <w:t xml:space="preserve"> Industry and fully utilize my training, passion </w:t>
      </w:r>
      <w:r w:rsidR="009D36D7" w:rsidRPr="00AC65F3">
        <w:rPr>
          <w:sz w:val="24"/>
          <w:szCs w:val="24"/>
        </w:rPr>
        <w:t xml:space="preserve">and skills, while making a significant contribution to the success of </w:t>
      </w:r>
      <w:r w:rsidR="002F44B1" w:rsidRPr="00AC65F3">
        <w:rPr>
          <w:sz w:val="24"/>
          <w:szCs w:val="24"/>
        </w:rPr>
        <w:t>a</w:t>
      </w:r>
      <w:r w:rsidR="009D36D7" w:rsidRPr="00AC65F3">
        <w:rPr>
          <w:sz w:val="24"/>
          <w:szCs w:val="24"/>
        </w:rPr>
        <w:t xml:space="preserve"> company. </w:t>
      </w:r>
    </w:p>
    <w:p w:rsidR="00276A3D" w:rsidRDefault="00ED2939" w:rsidP="00AC65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PROFESSIONAL</w:t>
      </w:r>
      <w:r w:rsidR="00AC65F3" w:rsidRPr="00AC65F3">
        <w:rPr>
          <w:b/>
          <w:sz w:val="24"/>
          <w:szCs w:val="24"/>
          <w:u w:val="single"/>
        </w:rPr>
        <w:t xml:space="preserve"> DEVELOPMENT</w:t>
      </w:r>
      <w:r w:rsidR="00AC65F3">
        <w:rPr>
          <w:b/>
          <w:sz w:val="24"/>
          <w:szCs w:val="24"/>
          <w:u w:val="single"/>
        </w:rPr>
        <w:t>.</w:t>
      </w:r>
    </w:p>
    <w:p w:rsidR="00AC65F3" w:rsidRDefault="002D7C1F" w:rsidP="00AC65F3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Academic Writing </w:t>
      </w:r>
      <w:r w:rsidR="0093604D">
        <w:rPr>
          <w:sz w:val="24"/>
          <w:szCs w:val="24"/>
        </w:rPr>
        <w:t xml:space="preserve">Training. </w:t>
      </w:r>
    </w:p>
    <w:p w:rsidR="00ED2939" w:rsidRPr="00ED2939" w:rsidRDefault="00ED2939" w:rsidP="00ED2939">
      <w:pPr>
        <w:spacing w:after="0" w:line="240" w:lineRule="auto"/>
      </w:pPr>
    </w:p>
    <w:p w:rsidR="00ED2939" w:rsidRPr="00ED2939" w:rsidRDefault="00ED2939" w:rsidP="00ED2939">
      <w:pPr>
        <w:numPr>
          <w:ilvl w:val="0"/>
          <w:numId w:val="5"/>
        </w:numPr>
        <w:rPr>
          <w:bCs/>
          <w:sz w:val="24"/>
          <w:szCs w:val="24"/>
        </w:rPr>
      </w:pPr>
      <w:r w:rsidRPr="00ED2939">
        <w:rPr>
          <w:bCs/>
          <w:sz w:val="24"/>
          <w:szCs w:val="24"/>
        </w:rPr>
        <w:t>Generation Program, Nairobi Kenya</w:t>
      </w:r>
      <w:r w:rsidR="00D62EBC">
        <w:rPr>
          <w:bCs/>
          <w:sz w:val="24"/>
          <w:szCs w:val="24"/>
        </w:rPr>
        <w:t xml:space="preserve"> (2019 July-August)</w:t>
      </w:r>
    </w:p>
    <w:p w:rsidR="00ED2939" w:rsidRPr="00ED2939" w:rsidRDefault="00ED2939" w:rsidP="00ED2939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r w:rsidRPr="00ED2939">
        <w:rPr>
          <w:sz w:val="24"/>
          <w:szCs w:val="24"/>
        </w:rPr>
        <w:t>Certificate in Distributed Sales.</w:t>
      </w:r>
      <w:r w:rsidR="00A01FF2">
        <w:rPr>
          <w:sz w:val="24"/>
          <w:szCs w:val="24"/>
        </w:rPr>
        <w:t>)</w:t>
      </w:r>
      <w:r w:rsidRPr="00ED2939">
        <w:rPr>
          <w:sz w:val="24"/>
          <w:szCs w:val="24"/>
        </w:rPr>
        <w:t xml:space="preserve"> </w:t>
      </w:r>
    </w:p>
    <w:p w:rsidR="00ED2939" w:rsidRPr="00ED2939" w:rsidRDefault="00ED2939" w:rsidP="00ED293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D2939">
        <w:rPr>
          <w:sz w:val="24"/>
          <w:szCs w:val="24"/>
        </w:rPr>
        <w:t>Computer Packages.</w:t>
      </w:r>
    </w:p>
    <w:p w:rsidR="00ED2939" w:rsidRPr="00ED2939" w:rsidRDefault="00ED2939" w:rsidP="00ED2939">
      <w:pPr>
        <w:spacing w:after="0" w:line="240" w:lineRule="auto"/>
        <w:rPr>
          <w:sz w:val="24"/>
          <w:szCs w:val="24"/>
        </w:rPr>
      </w:pPr>
    </w:p>
    <w:p w:rsidR="00276A3D" w:rsidRDefault="009D36D7">
      <w:pPr>
        <w:rPr>
          <w:b/>
          <w:bCs/>
          <w:sz w:val="24"/>
          <w:szCs w:val="24"/>
          <w:u w:val="single"/>
        </w:rPr>
      </w:pPr>
      <w:r w:rsidRPr="00D62EBC">
        <w:rPr>
          <w:b/>
          <w:bCs/>
          <w:sz w:val="24"/>
          <w:szCs w:val="24"/>
          <w:u w:val="single"/>
        </w:rPr>
        <w:t>EDUCATIONAL BACKGROUND</w:t>
      </w:r>
    </w:p>
    <w:p w:rsidR="00276A3D" w:rsidRPr="00D62EBC" w:rsidRDefault="002F44B1">
      <w:pPr>
        <w:rPr>
          <w:b/>
          <w:bCs/>
          <w:sz w:val="24"/>
          <w:szCs w:val="24"/>
          <w:u w:val="single"/>
        </w:rPr>
      </w:pPr>
      <w:r w:rsidRPr="00D62EBC">
        <w:rPr>
          <w:b/>
          <w:bCs/>
          <w:sz w:val="24"/>
          <w:szCs w:val="24"/>
          <w:u w:val="single"/>
        </w:rPr>
        <w:t xml:space="preserve">September 2017 - 2021: Kenyatta University </w:t>
      </w:r>
    </w:p>
    <w:p w:rsidR="009D36D7" w:rsidRPr="00D62EBC" w:rsidRDefault="002F44B1">
      <w:pPr>
        <w:rPr>
          <w:sz w:val="24"/>
          <w:szCs w:val="24"/>
        </w:rPr>
      </w:pPr>
      <w:r w:rsidRPr="00D62EBC">
        <w:rPr>
          <w:sz w:val="24"/>
          <w:szCs w:val="24"/>
        </w:rPr>
        <w:t xml:space="preserve">Bachelor of Commerce ( Finance Option) </w:t>
      </w:r>
    </w:p>
    <w:p w:rsidR="009D36D7" w:rsidRPr="00D62EBC" w:rsidRDefault="009C5EB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January </w:t>
      </w:r>
      <w:r w:rsidR="009D36D7" w:rsidRPr="00D62EBC">
        <w:rPr>
          <w:b/>
          <w:bCs/>
          <w:sz w:val="24"/>
          <w:szCs w:val="24"/>
          <w:u w:val="single"/>
        </w:rPr>
        <w:t>2013 -</w:t>
      </w:r>
      <w:r>
        <w:rPr>
          <w:b/>
          <w:bCs/>
          <w:sz w:val="24"/>
          <w:szCs w:val="24"/>
          <w:u w:val="single"/>
        </w:rPr>
        <w:t>November</w:t>
      </w:r>
      <w:r w:rsidR="009D36D7" w:rsidRPr="00D62EBC">
        <w:rPr>
          <w:b/>
          <w:bCs/>
          <w:sz w:val="24"/>
          <w:szCs w:val="24"/>
          <w:u w:val="single"/>
        </w:rPr>
        <w:t xml:space="preserve"> </w:t>
      </w:r>
      <w:r w:rsidR="00A01FF2" w:rsidRPr="00D62EBC">
        <w:rPr>
          <w:b/>
          <w:bCs/>
          <w:sz w:val="24"/>
          <w:szCs w:val="24"/>
          <w:u w:val="single"/>
        </w:rPr>
        <w:t>2016:</w:t>
      </w:r>
      <w:r w:rsidR="009D36D7" w:rsidRPr="00D62EBC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9D36D7" w:rsidRPr="00D62EBC">
        <w:rPr>
          <w:b/>
          <w:bCs/>
          <w:sz w:val="24"/>
          <w:szCs w:val="24"/>
          <w:u w:val="single"/>
        </w:rPr>
        <w:t>Kaptagat</w:t>
      </w:r>
      <w:proofErr w:type="spellEnd"/>
      <w:r w:rsidR="009D36D7" w:rsidRPr="00D62EBC">
        <w:rPr>
          <w:b/>
          <w:bCs/>
          <w:sz w:val="24"/>
          <w:szCs w:val="24"/>
          <w:u w:val="single"/>
        </w:rPr>
        <w:t xml:space="preserve"> Girls High School</w:t>
      </w:r>
      <w:r w:rsidR="00D62EBC" w:rsidRPr="00D62EBC">
        <w:rPr>
          <w:b/>
          <w:bCs/>
          <w:sz w:val="24"/>
          <w:szCs w:val="24"/>
          <w:u w:val="single"/>
        </w:rPr>
        <w:t>.</w:t>
      </w:r>
    </w:p>
    <w:p w:rsidR="009D36D7" w:rsidRPr="00D62EBC" w:rsidRDefault="009D36D7">
      <w:pPr>
        <w:rPr>
          <w:sz w:val="24"/>
          <w:szCs w:val="24"/>
        </w:rPr>
      </w:pPr>
      <w:r w:rsidRPr="00D62EBC">
        <w:rPr>
          <w:sz w:val="24"/>
          <w:szCs w:val="24"/>
        </w:rPr>
        <w:t>Kenya Certificate of Secondary Education (KCSE</w:t>
      </w:r>
      <w:r w:rsidR="002F44B1" w:rsidRPr="00D62EBC">
        <w:rPr>
          <w:sz w:val="24"/>
          <w:szCs w:val="24"/>
        </w:rPr>
        <w:t xml:space="preserve">) </w:t>
      </w:r>
    </w:p>
    <w:p w:rsidR="009D36D7" w:rsidRDefault="009D36D7">
      <w:pPr>
        <w:rPr>
          <w:b/>
          <w:bCs/>
          <w:sz w:val="24"/>
          <w:szCs w:val="24"/>
          <w:u w:val="single"/>
        </w:rPr>
      </w:pPr>
      <w:r w:rsidRPr="00D62EBC">
        <w:rPr>
          <w:b/>
          <w:bCs/>
          <w:sz w:val="24"/>
          <w:szCs w:val="24"/>
          <w:u w:val="single"/>
        </w:rPr>
        <w:t xml:space="preserve">WORK EXPERIENCE </w:t>
      </w:r>
    </w:p>
    <w:p w:rsidR="00EE61F9" w:rsidRDefault="009D77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2019 -</w:t>
      </w:r>
      <w:r w:rsidR="00017188">
        <w:rPr>
          <w:b/>
          <w:bCs/>
          <w:sz w:val="24"/>
          <w:szCs w:val="24"/>
          <w:u w:val="single"/>
        </w:rPr>
        <w:t xml:space="preserve"> 2</w:t>
      </w:r>
      <w:r>
        <w:rPr>
          <w:b/>
          <w:bCs/>
          <w:sz w:val="24"/>
          <w:szCs w:val="24"/>
          <w:u w:val="single"/>
        </w:rPr>
        <w:t>021:</w:t>
      </w:r>
      <w:r w:rsidR="00017188">
        <w:rPr>
          <w:b/>
          <w:bCs/>
          <w:sz w:val="24"/>
          <w:szCs w:val="24"/>
          <w:u w:val="single"/>
        </w:rPr>
        <w:t xml:space="preserve"> Sanlam Kenya. </w:t>
      </w:r>
    </w:p>
    <w:p w:rsidR="002E1709" w:rsidRDefault="002E17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Advisor</w:t>
      </w:r>
      <w:r w:rsidR="004E3824">
        <w:rPr>
          <w:b/>
          <w:bCs/>
          <w:sz w:val="24"/>
          <w:szCs w:val="24"/>
        </w:rPr>
        <w:t>.</w:t>
      </w:r>
    </w:p>
    <w:p w:rsidR="002E1709" w:rsidRDefault="004E3824" w:rsidP="004E382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Sold insurance policies to clients. </w:t>
      </w:r>
    </w:p>
    <w:p w:rsidR="004E3824" w:rsidRDefault="00D2292B" w:rsidP="004E382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Researched on, </w:t>
      </w:r>
      <w:r w:rsidR="00D27388">
        <w:rPr>
          <w:sz w:val="24"/>
          <w:szCs w:val="24"/>
        </w:rPr>
        <w:t>and</w:t>
      </w:r>
      <w:r w:rsidR="00BA5E90">
        <w:rPr>
          <w:sz w:val="24"/>
          <w:szCs w:val="24"/>
        </w:rPr>
        <w:t xml:space="preserve"> </w:t>
      </w:r>
      <w:r w:rsidR="00D27388">
        <w:rPr>
          <w:sz w:val="24"/>
          <w:szCs w:val="24"/>
        </w:rPr>
        <w:t>visited</w:t>
      </w:r>
      <w:r w:rsidR="00900A39">
        <w:rPr>
          <w:sz w:val="24"/>
          <w:szCs w:val="24"/>
        </w:rPr>
        <w:t xml:space="preserve"> new markets</w:t>
      </w:r>
      <w:r w:rsidR="00D27388">
        <w:rPr>
          <w:sz w:val="24"/>
          <w:szCs w:val="24"/>
        </w:rPr>
        <w:t xml:space="preserve"> to find more clients. </w:t>
      </w:r>
    </w:p>
    <w:p w:rsidR="00BA5E90" w:rsidRPr="004E3824" w:rsidRDefault="00B82FFA" w:rsidP="004E382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Advised clients on how to</w:t>
      </w:r>
      <w:r w:rsidR="002208A9">
        <w:rPr>
          <w:sz w:val="24"/>
          <w:szCs w:val="24"/>
        </w:rPr>
        <w:t xml:space="preserve"> financially</w:t>
      </w:r>
      <w:r>
        <w:rPr>
          <w:sz w:val="24"/>
          <w:szCs w:val="24"/>
        </w:rPr>
        <w:t xml:space="preserve"> prepare for the unseen future</w:t>
      </w:r>
      <w:r w:rsidR="002208A9">
        <w:rPr>
          <w:sz w:val="24"/>
          <w:szCs w:val="24"/>
        </w:rPr>
        <w:t xml:space="preserve">. </w:t>
      </w:r>
    </w:p>
    <w:p w:rsidR="00F01271" w:rsidRPr="00D05446" w:rsidRDefault="00F01271">
      <w:pPr>
        <w:rPr>
          <w:b/>
          <w:bCs/>
          <w:sz w:val="24"/>
          <w:szCs w:val="24"/>
          <w:u w:val="single"/>
        </w:rPr>
      </w:pPr>
    </w:p>
    <w:p w:rsidR="009D36D7" w:rsidRPr="005F7B30" w:rsidRDefault="009D36D7">
      <w:pPr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lastRenderedPageBreak/>
        <w:t xml:space="preserve">APRIL 2019 - JUNE </w:t>
      </w:r>
      <w:r w:rsidR="00D62EBC" w:rsidRPr="005F7B30">
        <w:rPr>
          <w:b/>
          <w:bCs/>
          <w:sz w:val="24"/>
          <w:szCs w:val="24"/>
          <w:u w:val="single"/>
        </w:rPr>
        <w:t>2019:</w:t>
      </w:r>
      <w:r w:rsidRPr="005F7B30">
        <w:rPr>
          <w:b/>
          <w:bCs/>
          <w:sz w:val="24"/>
          <w:szCs w:val="24"/>
          <w:u w:val="single"/>
        </w:rPr>
        <w:t xml:space="preserve"> Food stuff and Clothing Business. </w:t>
      </w:r>
    </w:p>
    <w:p w:rsidR="009D36D7" w:rsidRPr="00D62EBC" w:rsidRDefault="009D36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2EBC">
        <w:rPr>
          <w:sz w:val="24"/>
          <w:szCs w:val="24"/>
        </w:rPr>
        <w:t>Sold my products to my customers</w:t>
      </w:r>
      <w:r w:rsidR="00D62EBC">
        <w:rPr>
          <w:sz w:val="24"/>
          <w:szCs w:val="24"/>
        </w:rPr>
        <w:t xml:space="preserve"> so </w:t>
      </w:r>
      <w:r w:rsidR="00F74941">
        <w:rPr>
          <w:sz w:val="24"/>
          <w:szCs w:val="24"/>
        </w:rPr>
        <w:t>as to satisfy their needs.</w:t>
      </w:r>
    </w:p>
    <w:p w:rsidR="009D36D7" w:rsidRPr="00D62EBC" w:rsidRDefault="009D36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2EBC">
        <w:rPr>
          <w:sz w:val="24"/>
          <w:szCs w:val="24"/>
        </w:rPr>
        <w:t>Negotiated with customers</w:t>
      </w:r>
      <w:r w:rsidR="00F74941">
        <w:rPr>
          <w:sz w:val="24"/>
          <w:szCs w:val="24"/>
        </w:rPr>
        <w:t xml:space="preserve"> to identify their needs.</w:t>
      </w:r>
    </w:p>
    <w:p w:rsidR="009D36D7" w:rsidRPr="00D62EBC" w:rsidRDefault="009D36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2EBC">
        <w:rPr>
          <w:sz w:val="24"/>
          <w:szCs w:val="24"/>
        </w:rPr>
        <w:t>Asked for feedback from my customers</w:t>
      </w:r>
      <w:r w:rsidR="00F74941">
        <w:rPr>
          <w:sz w:val="24"/>
          <w:szCs w:val="24"/>
        </w:rPr>
        <w:t xml:space="preserve"> to check if my products were in good state.</w:t>
      </w:r>
    </w:p>
    <w:p w:rsidR="005A4BA5" w:rsidRDefault="009D36D7" w:rsidP="00F137E8">
      <w:pPr>
        <w:pStyle w:val="ListParagraph"/>
        <w:numPr>
          <w:ilvl w:val="0"/>
          <w:numId w:val="1"/>
        </w:numPr>
      </w:pPr>
      <w:r>
        <w:t>Did in</w:t>
      </w:r>
      <w:r w:rsidR="00F74941">
        <w:t>ventory check so as not to run out of stock.</w:t>
      </w:r>
    </w:p>
    <w:p w:rsidR="00F137E8" w:rsidRPr="00F137E8" w:rsidRDefault="00F137E8" w:rsidP="00F137E8">
      <w:pPr>
        <w:pStyle w:val="ListParagraph"/>
      </w:pPr>
    </w:p>
    <w:p w:rsidR="009D36D7" w:rsidRPr="005F7B30" w:rsidRDefault="009D36D7">
      <w:pPr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t xml:space="preserve">2017 - </w:t>
      </w:r>
      <w:r w:rsidR="00F74941" w:rsidRPr="005F7B30">
        <w:rPr>
          <w:b/>
          <w:bCs/>
          <w:sz w:val="24"/>
          <w:szCs w:val="24"/>
          <w:u w:val="single"/>
        </w:rPr>
        <w:t xml:space="preserve">2018: </w:t>
      </w:r>
      <w:r w:rsidRPr="005F7B30">
        <w:rPr>
          <w:b/>
          <w:bCs/>
          <w:sz w:val="24"/>
          <w:szCs w:val="24"/>
          <w:u w:val="single"/>
        </w:rPr>
        <w:t>Premier Bet, Kenya</w:t>
      </w:r>
      <w:r w:rsidR="00F74941" w:rsidRPr="005F7B30">
        <w:rPr>
          <w:b/>
          <w:bCs/>
          <w:sz w:val="24"/>
          <w:szCs w:val="24"/>
          <w:u w:val="single"/>
        </w:rPr>
        <w:t>.</w:t>
      </w:r>
    </w:p>
    <w:p w:rsidR="00F74941" w:rsidRPr="005F7B30" w:rsidRDefault="00F74941" w:rsidP="00F74941">
      <w:pPr>
        <w:spacing w:after="0" w:line="240" w:lineRule="auto"/>
        <w:rPr>
          <w:b/>
          <w:sz w:val="24"/>
          <w:szCs w:val="24"/>
        </w:rPr>
      </w:pPr>
      <w:r w:rsidRPr="005F7B30">
        <w:rPr>
          <w:b/>
          <w:sz w:val="24"/>
          <w:szCs w:val="24"/>
        </w:rPr>
        <w:t xml:space="preserve">Brand Ambassador </w:t>
      </w:r>
    </w:p>
    <w:p w:rsidR="00F74941" w:rsidRPr="005F7B30" w:rsidRDefault="00F74941" w:rsidP="00F74941">
      <w:pPr>
        <w:spacing w:after="0" w:line="240" w:lineRule="auto"/>
        <w:rPr>
          <w:sz w:val="24"/>
          <w:szCs w:val="24"/>
        </w:rPr>
      </w:pPr>
    </w:p>
    <w:p w:rsidR="00F74941" w:rsidRPr="005F7B30" w:rsidRDefault="00F74941" w:rsidP="00F74941">
      <w:pPr>
        <w:spacing w:after="0" w:line="240" w:lineRule="auto"/>
        <w:rPr>
          <w:b/>
          <w:sz w:val="24"/>
          <w:szCs w:val="24"/>
        </w:rPr>
      </w:pPr>
      <w:r w:rsidRPr="005F7B30">
        <w:rPr>
          <w:b/>
          <w:sz w:val="24"/>
          <w:szCs w:val="24"/>
        </w:rPr>
        <w:t>Roles;</w:t>
      </w:r>
    </w:p>
    <w:p w:rsidR="009D36D7" w:rsidRPr="005F7B30" w:rsidRDefault="009D36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B30">
        <w:rPr>
          <w:sz w:val="24"/>
          <w:szCs w:val="24"/>
        </w:rPr>
        <w:t xml:space="preserve">Registered new customers to use service at Premier Bet. </w:t>
      </w:r>
    </w:p>
    <w:p w:rsidR="009D36D7" w:rsidRPr="005F7B30" w:rsidRDefault="009D36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B30">
        <w:rPr>
          <w:sz w:val="24"/>
          <w:szCs w:val="24"/>
        </w:rPr>
        <w:t xml:space="preserve">Made new customers aware of the new product. </w:t>
      </w:r>
    </w:p>
    <w:p w:rsidR="009D36D7" w:rsidRPr="005F7B30" w:rsidRDefault="009D36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B30">
        <w:rPr>
          <w:sz w:val="24"/>
          <w:szCs w:val="24"/>
        </w:rPr>
        <w:t>Convinced customers to try using the new product.</w:t>
      </w:r>
    </w:p>
    <w:p w:rsidR="00FB4589" w:rsidRPr="005F7B30" w:rsidRDefault="00FB4589" w:rsidP="00FB4589">
      <w:pPr>
        <w:spacing w:after="0" w:line="240" w:lineRule="auto"/>
        <w:rPr>
          <w:sz w:val="24"/>
          <w:szCs w:val="24"/>
        </w:rPr>
      </w:pPr>
    </w:p>
    <w:p w:rsidR="009D36D7" w:rsidRPr="005F7B30" w:rsidRDefault="009D36D7">
      <w:pPr>
        <w:pStyle w:val="ListParagraph"/>
        <w:ind w:left="0"/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t xml:space="preserve">OCT </w:t>
      </w:r>
      <w:r w:rsidR="00FB4589" w:rsidRPr="005F7B30">
        <w:rPr>
          <w:b/>
          <w:bCs/>
          <w:sz w:val="24"/>
          <w:szCs w:val="24"/>
          <w:u w:val="single"/>
        </w:rPr>
        <w:t xml:space="preserve">2018: </w:t>
      </w:r>
      <w:r w:rsidRPr="005F7B30">
        <w:rPr>
          <w:b/>
          <w:bCs/>
          <w:sz w:val="24"/>
          <w:szCs w:val="24"/>
          <w:u w:val="single"/>
        </w:rPr>
        <w:t xml:space="preserve">IREN, Kenya. </w:t>
      </w:r>
    </w:p>
    <w:p w:rsidR="00FB4589" w:rsidRPr="005F7B30" w:rsidRDefault="00FB4589" w:rsidP="00FB4589">
      <w:pPr>
        <w:spacing w:after="0" w:line="240" w:lineRule="auto"/>
        <w:rPr>
          <w:b/>
          <w:sz w:val="24"/>
          <w:szCs w:val="24"/>
        </w:rPr>
      </w:pPr>
      <w:r w:rsidRPr="005F7B30">
        <w:rPr>
          <w:b/>
          <w:sz w:val="24"/>
          <w:szCs w:val="24"/>
        </w:rPr>
        <w:t>Communication Volunteer.</w:t>
      </w:r>
    </w:p>
    <w:p w:rsidR="00FB4589" w:rsidRPr="005F7B30" w:rsidRDefault="00FB4589" w:rsidP="00FB4589">
      <w:pPr>
        <w:spacing w:after="0" w:line="240" w:lineRule="auto"/>
        <w:rPr>
          <w:sz w:val="24"/>
          <w:szCs w:val="24"/>
        </w:rPr>
      </w:pPr>
    </w:p>
    <w:p w:rsidR="00FB4589" w:rsidRPr="005F7B30" w:rsidRDefault="00FB4589" w:rsidP="00FB4589">
      <w:pPr>
        <w:spacing w:after="0" w:line="240" w:lineRule="auto"/>
        <w:rPr>
          <w:b/>
          <w:sz w:val="24"/>
          <w:szCs w:val="24"/>
        </w:rPr>
      </w:pPr>
      <w:r w:rsidRPr="005F7B30">
        <w:rPr>
          <w:b/>
          <w:sz w:val="24"/>
          <w:szCs w:val="24"/>
        </w:rPr>
        <w:t>Roles;</w:t>
      </w:r>
    </w:p>
    <w:p w:rsidR="009D36D7" w:rsidRPr="005F7B30" w:rsidRDefault="009D36D7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5F7B30">
        <w:rPr>
          <w:sz w:val="24"/>
          <w:szCs w:val="24"/>
        </w:rPr>
        <w:t xml:space="preserve">Called participants of an innovation challenge to make them aware. </w:t>
      </w:r>
    </w:p>
    <w:p w:rsidR="009D36D7" w:rsidRPr="005F7B30" w:rsidRDefault="009D36D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F7B30">
        <w:rPr>
          <w:sz w:val="24"/>
          <w:szCs w:val="24"/>
        </w:rPr>
        <w:t>Recorded successful and unsuccessful calls</w:t>
      </w:r>
      <w:r w:rsidR="00FB4589" w:rsidRPr="005F7B30">
        <w:rPr>
          <w:sz w:val="24"/>
          <w:szCs w:val="24"/>
        </w:rPr>
        <w:t xml:space="preserve"> to check progress.</w:t>
      </w:r>
    </w:p>
    <w:p w:rsidR="009D36D7" w:rsidRPr="00CE0A06" w:rsidRDefault="009D36D7" w:rsidP="00CE0A0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F7B30">
        <w:rPr>
          <w:sz w:val="24"/>
          <w:szCs w:val="24"/>
        </w:rPr>
        <w:t>Gave feedback to my supervisor and also the participants</w:t>
      </w:r>
      <w:r w:rsidR="00FB4589" w:rsidRPr="005F7B30">
        <w:rPr>
          <w:sz w:val="24"/>
          <w:szCs w:val="24"/>
        </w:rPr>
        <w:t xml:space="preserve"> for planning purposes.</w:t>
      </w:r>
    </w:p>
    <w:p w:rsidR="009D36D7" w:rsidRPr="005F7B30" w:rsidRDefault="009D36D7">
      <w:pPr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t>SKILLS</w:t>
      </w:r>
    </w:p>
    <w:p w:rsidR="0094043C" w:rsidRPr="00757EEA" w:rsidRDefault="00C91EAB" w:rsidP="003123B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57EEA">
        <w:rPr>
          <w:sz w:val="24"/>
          <w:szCs w:val="24"/>
        </w:rPr>
        <w:t>Academic writing</w:t>
      </w:r>
      <w:r w:rsidR="0093604D">
        <w:rPr>
          <w:sz w:val="24"/>
          <w:szCs w:val="24"/>
        </w:rPr>
        <w:t>(nursing</w:t>
      </w:r>
      <w:r w:rsidR="003F4B43">
        <w:rPr>
          <w:sz w:val="24"/>
          <w:szCs w:val="24"/>
        </w:rPr>
        <w:t xml:space="preserve"> and other fields). </w:t>
      </w:r>
    </w:p>
    <w:p w:rsidR="009D36D7" w:rsidRPr="00757EEA" w:rsidRDefault="003123B9" w:rsidP="003123B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FB4589" w:rsidRPr="00757EEA">
        <w:rPr>
          <w:sz w:val="24"/>
          <w:szCs w:val="24"/>
        </w:rPr>
        <w:t>omputer</w:t>
      </w:r>
      <w:r w:rsidR="009D36D7" w:rsidRPr="00757EEA">
        <w:rPr>
          <w:sz w:val="24"/>
          <w:szCs w:val="24"/>
        </w:rPr>
        <w:t xml:space="preserve"> literacy skills </w:t>
      </w:r>
      <w:r w:rsidR="00FB4589" w:rsidRPr="00757EEA">
        <w:rPr>
          <w:sz w:val="24"/>
          <w:szCs w:val="24"/>
        </w:rPr>
        <w:t>e.g.</w:t>
      </w:r>
      <w:r w:rsidR="009D36D7" w:rsidRPr="00757EEA">
        <w:rPr>
          <w:sz w:val="24"/>
          <w:szCs w:val="24"/>
        </w:rPr>
        <w:t xml:space="preserve"> typing</w:t>
      </w:r>
      <w:r w:rsidR="002F44B1" w:rsidRPr="00757EEA">
        <w:rPr>
          <w:sz w:val="24"/>
          <w:szCs w:val="24"/>
        </w:rPr>
        <w:t xml:space="preserve"> and editing</w:t>
      </w:r>
      <w:r w:rsidR="009D36D7" w:rsidRPr="00757EEA">
        <w:rPr>
          <w:sz w:val="24"/>
          <w:szCs w:val="24"/>
        </w:rPr>
        <w:t xml:space="preserve"> skills</w:t>
      </w:r>
      <w:r w:rsidR="002F44B1" w:rsidRPr="00757EEA">
        <w:rPr>
          <w:sz w:val="24"/>
          <w:szCs w:val="24"/>
        </w:rPr>
        <w:t>.</w:t>
      </w:r>
    </w:p>
    <w:p w:rsidR="009D36D7" w:rsidRPr="00757EEA" w:rsidRDefault="00FB4589" w:rsidP="003123B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57EEA">
        <w:rPr>
          <w:sz w:val="24"/>
          <w:szCs w:val="24"/>
        </w:rPr>
        <w:t>Communication</w:t>
      </w:r>
      <w:r w:rsidR="009D36D7" w:rsidRPr="00757EEA">
        <w:rPr>
          <w:sz w:val="24"/>
          <w:szCs w:val="24"/>
        </w:rPr>
        <w:t xml:space="preserve"> skills.</w:t>
      </w:r>
    </w:p>
    <w:p w:rsidR="009D36D7" w:rsidRPr="00757EEA" w:rsidRDefault="005F7B30" w:rsidP="003123B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57EEA">
        <w:rPr>
          <w:sz w:val="24"/>
          <w:szCs w:val="24"/>
        </w:rPr>
        <w:t>Persistence</w:t>
      </w:r>
      <w:r w:rsidR="009D36D7" w:rsidRPr="00757EEA">
        <w:rPr>
          <w:sz w:val="24"/>
          <w:szCs w:val="24"/>
        </w:rPr>
        <w:t xml:space="preserve">. </w:t>
      </w:r>
    </w:p>
    <w:p w:rsidR="00276A3D" w:rsidRPr="00757EEA" w:rsidRDefault="009D36D7" w:rsidP="003123B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57EEA">
        <w:rPr>
          <w:sz w:val="24"/>
          <w:szCs w:val="24"/>
        </w:rPr>
        <w:t xml:space="preserve">Negotiation skills. </w:t>
      </w:r>
    </w:p>
    <w:p w:rsidR="009D36D7" w:rsidRPr="00CE0A06" w:rsidRDefault="002F44B1" w:rsidP="00CE0A0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57EEA">
        <w:rPr>
          <w:sz w:val="24"/>
          <w:szCs w:val="24"/>
        </w:rPr>
        <w:t>Marketing skills.</w:t>
      </w:r>
    </w:p>
    <w:p w:rsidR="009D36D7" w:rsidRPr="005F7B30" w:rsidRDefault="009D36D7">
      <w:pPr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t xml:space="preserve">HOBBIES. </w:t>
      </w:r>
    </w:p>
    <w:p w:rsidR="009D36D7" w:rsidRPr="005F7B30" w:rsidRDefault="009D36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7B30">
        <w:rPr>
          <w:sz w:val="24"/>
          <w:szCs w:val="24"/>
        </w:rPr>
        <w:t xml:space="preserve">Volunteer work. </w:t>
      </w:r>
    </w:p>
    <w:p w:rsidR="009D36D7" w:rsidRPr="005F7B30" w:rsidRDefault="009D36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7B30">
        <w:rPr>
          <w:sz w:val="24"/>
          <w:szCs w:val="24"/>
        </w:rPr>
        <w:t xml:space="preserve">Travelling. </w:t>
      </w:r>
    </w:p>
    <w:p w:rsidR="00FB4589" w:rsidRPr="005F7B30" w:rsidRDefault="009D36D7" w:rsidP="00FB45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7B30">
        <w:rPr>
          <w:sz w:val="24"/>
          <w:szCs w:val="24"/>
        </w:rPr>
        <w:t xml:space="preserve">Socializing. </w:t>
      </w:r>
    </w:p>
    <w:p w:rsidR="005A4BA5" w:rsidRPr="00CE0A06" w:rsidRDefault="00FB4589" w:rsidP="00CE0A06">
      <w:pPr>
        <w:pStyle w:val="ListParagraph"/>
        <w:numPr>
          <w:ilvl w:val="0"/>
          <w:numId w:val="2"/>
        </w:numPr>
      </w:pPr>
      <w:r>
        <w:rPr>
          <w:bCs/>
        </w:rPr>
        <w:t>Si</w:t>
      </w:r>
      <w:r w:rsidRPr="00FB4589">
        <w:rPr>
          <w:bCs/>
        </w:rPr>
        <w:t>nging</w:t>
      </w:r>
      <w:r>
        <w:rPr>
          <w:bCs/>
        </w:rPr>
        <w:t>.</w:t>
      </w:r>
    </w:p>
    <w:p w:rsidR="009D36D7" w:rsidRPr="005F7B30" w:rsidRDefault="009D36D7">
      <w:pPr>
        <w:rPr>
          <w:b/>
          <w:bCs/>
          <w:sz w:val="24"/>
          <w:szCs w:val="24"/>
          <w:u w:val="single"/>
        </w:rPr>
      </w:pPr>
      <w:r w:rsidRPr="005F7B30">
        <w:rPr>
          <w:b/>
          <w:bCs/>
          <w:sz w:val="24"/>
          <w:szCs w:val="24"/>
          <w:u w:val="single"/>
        </w:rPr>
        <w:lastRenderedPageBreak/>
        <w:t xml:space="preserve">REFEREES. </w:t>
      </w:r>
    </w:p>
    <w:p w:rsidR="009D36D7" w:rsidRPr="005F7B30" w:rsidRDefault="009D36D7">
      <w:pPr>
        <w:rPr>
          <w:sz w:val="24"/>
          <w:szCs w:val="24"/>
        </w:rPr>
      </w:pPr>
      <w:r w:rsidRPr="005F7B30">
        <w:rPr>
          <w:sz w:val="24"/>
          <w:szCs w:val="24"/>
        </w:rPr>
        <w:t xml:space="preserve">1. Zipporah </w:t>
      </w:r>
      <w:proofErr w:type="spellStart"/>
      <w:r w:rsidRPr="005F7B30">
        <w:rPr>
          <w:sz w:val="24"/>
          <w:szCs w:val="24"/>
        </w:rPr>
        <w:t>Mumbi</w:t>
      </w:r>
      <w:proofErr w:type="spellEnd"/>
      <w:r w:rsidRPr="005F7B30">
        <w:rPr>
          <w:sz w:val="24"/>
          <w:szCs w:val="24"/>
        </w:rPr>
        <w:t xml:space="preserve">. </w:t>
      </w:r>
    </w:p>
    <w:p w:rsidR="009D36D7" w:rsidRPr="005F7B30" w:rsidRDefault="009D36D7">
      <w:pPr>
        <w:rPr>
          <w:sz w:val="24"/>
          <w:szCs w:val="24"/>
        </w:rPr>
      </w:pPr>
      <w:r w:rsidRPr="005F7B30">
        <w:rPr>
          <w:sz w:val="24"/>
          <w:szCs w:val="24"/>
        </w:rPr>
        <w:t xml:space="preserve">Distribution Sales Instructor, Generation Kenya. </w:t>
      </w:r>
    </w:p>
    <w:p w:rsidR="009D36D7" w:rsidRPr="005F7B30" w:rsidRDefault="009D36D7">
      <w:pPr>
        <w:rPr>
          <w:sz w:val="24"/>
          <w:szCs w:val="24"/>
        </w:rPr>
      </w:pPr>
      <w:r w:rsidRPr="005F7B30">
        <w:rPr>
          <w:sz w:val="24"/>
          <w:szCs w:val="24"/>
        </w:rPr>
        <w:t>0786880929.</w:t>
      </w:r>
    </w:p>
    <w:p w:rsidR="009D36D7" w:rsidRPr="005F7B30" w:rsidRDefault="006667AD">
      <w:pPr>
        <w:rPr>
          <w:sz w:val="24"/>
          <w:szCs w:val="24"/>
        </w:rPr>
      </w:pPr>
      <w:r>
        <w:rPr>
          <w:sz w:val="24"/>
          <w:szCs w:val="24"/>
        </w:rPr>
        <w:t>zipporah@generation.org</w:t>
      </w:r>
    </w:p>
    <w:p w:rsidR="00FB4589" w:rsidRPr="009C5EB1" w:rsidRDefault="006667AD" w:rsidP="00FB45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FB4589" w:rsidRPr="009C5EB1">
        <w:rPr>
          <w:sz w:val="24"/>
          <w:szCs w:val="24"/>
        </w:rPr>
        <w:t xml:space="preserve"> Felix </w:t>
      </w:r>
      <w:proofErr w:type="spellStart"/>
      <w:r w:rsidR="005F7B30" w:rsidRPr="009C5EB1">
        <w:rPr>
          <w:sz w:val="24"/>
          <w:szCs w:val="24"/>
        </w:rPr>
        <w:t>Otieno</w:t>
      </w:r>
      <w:proofErr w:type="spellEnd"/>
    </w:p>
    <w:p w:rsidR="005F7B30" w:rsidRPr="009C5EB1" w:rsidRDefault="005F7B30" w:rsidP="005F7B30">
      <w:pPr>
        <w:spacing w:after="0" w:line="240" w:lineRule="auto"/>
        <w:rPr>
          <w:sz w:val="24"/>
          <w:szCs w:val="24"/>
        </w:rPr>
      </w:pPr>
    </w:p>
    <w:p w:rsidR="005F7B30" w:rsidRPr="009C5EB1" w:rsidRDefault="005F7B30" w:rsidP="005F7B30">
      <w:pPr>
        <w:spacing w:after="0" w:line="240" w:lineRule="auto"/>
        <w:rPr>
          <w:sz w:val="24"/>
          <w:szCs w:val="24"/>
        </w:rPr>
      </w:pPr>
      <w:r w:rsidRPr="009C5EB1">
        <w:rPr>
          <w:sz w:val="24"/>
          <w:szCs w:val="24"/>
        </w:rPr>
        <w:t>IT Assistant, Premier Bet, Kenya.</w:t>
      </w:r>
    </w:p>
    <w:p w:rsidR="005F7B30" w:rsidRPr="009C5EB1" w:rsidRDefault="005F7B30" w:rsidP="005F7B30">
      <w:pPr>
        <w:spacing w:after="0" w:line="240" w:lineRule="auto"/>
        <w:rPr>
          <w:sz w:val="24"/>
          <w:szCs w:val="24"/>
        </w:rPr>
      </w:pPr>
    </w:p>
    <w:p w:rsidR="005F7B30" w:rsidRPr="009C5EB1" w:rsidRDefault="005F7B30" w:rsidP="005F7B30">
      <w:pPr>
        <w:spacing w:after="0" w:line="240" w:lineRule="auto"/>
        <w:rPr>
          <w:sz w:val="24"/>
          <w:szCs w:val="24"/>
        </w:rPr>
      </w:pPr>
      <w:r w:rsidRPr="009C5EB1">
        <w:rPr>
          <w:sz w:val="24"/>
          <w:szCs w:val="24"/>
        </w:rPr>
        <w:t>0702004660.</w:t>
      </w:r>
    </w:p>
    <w:p w:rsidR="005F7B30" w:rsidRPr="009C5EB1" w:rsidRDefault="005F7B30" w:rsidP="005F7B30">
      <w:pPr>
        <w:spacing w:after="0" w:line="240" w:lineRule="auto"/>
        <w:rPr>
          <w:sz w:val="24"/>
          <w:szCs w:val="24"/>
        </w:rPr>
      </w:pPr>
    </w:p>
    <w:p w:rsidR="005F7B30" w:rsidRDefault="003F4B43" w:rsidP="005F7B30">
      <w:pPr>
        <w:spacing w:after="0" w:line="240" w:lineRule="auto"/>
        <w:rPr>
          <w:rStyle w:val="Hyperlink"/>
          <w:sz w:val="24"/>
          <w:szCs w:val="24"/>
        </w:rPr>
      </w:pPr>
      <w:hyperlink r:id="rId6" w:history="1">
        <w:r w:rsidR="00E42D3B" w:rsidRPr="00EA2739">
          <w:rPr>
            <w:rStyle w:val="Hyperlink"/>
            <w:sz w:val="24"/>
            <w:szCs w:val="24"/>
          </w:rPr>
          <w:t>otienofelix@live.com</w:t>
        </w:r>
      </w:hyperlink>
    </w:p>
    <w:p w:rsidR="006667AD" w:rsidRDefault="006667AD" w:rsidP="005F7B30">
      <w:pPr>
        <w:spacing w:after="0" w:line="240" w:lineRule="auto"/>
        <w:rPr>
          <w:rStyle w:val="Hyperlink"/>
          <w:sz w:val="24"/>
          <w:szCs w:val="24"/>
        </w:rPr>
      </w:pPr>
    </w:p>
    <w:p w:rsidR="001F3EB6" w:rsidRDefault="001F3EB6" w:rsidP="005F7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Winfred </w:t>
      </w:r>
      <w:proofErr w:type="spellStart"/>
      <w:r>
        <w:rPr>
          <w:sz w:val="24"/>
          <w:szCs w:val="24"/>
        </w:rPr>
        <w:t>Karimi</w:t>
      </w:r>
      <w:proofErr w:type="spellEnd"/>
    </w:p>
    <w:p w:rsidR="001F3EB6" w:rsidRDefault="001F3EB6" w:rsidP="005F7B30">
      <w:pPr>
        <w:spacing w:after="0" w:line="240" w:lineRule="auto"/>
        <w:rPr>
          <w:sz w:val="24"/>
          <w:szCs w:val="24"/>
        </w:rPr>
      </w:pPr>
    </w:p>
    <w:p w:rsidR="00F22D4F" w:rsidRDefault="00F22D4F" w:rsidP="005F7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Manager, Sanlam Kenya. </w:t>
      </w:r>
    </w:p>
    <w:p w:rsidR="00F22D4F" w:rsidRDefault="00F22D4F" w:rsidP="005F7B30">
      <w:pPr>
        <w:spacing w:after="0" w:line="240" w:lineRule="auto"/>
        <w:rPr>
          <w:sz w:val="24"/>
          <w:szCs w:val="24"/>
        </w:rPr>
      </w:pPr>
    </w:p>
    <w:p w:rsidR="00F22D4F" w:rsidRDefault="00E53019" w:rsidP="005F7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0705586999</w:t>
      </w:r>
    </w:p>
    <w:p w:rsidR="00E53019" w:rsidRDefault="00E53019" w:rsidP="005F7B30">
      <w:pPr>
        <w:spacing w:after="0" w:line="240" w:lineRule="auto"/>
        <w:rPr>
          <w:sz w:val="24"/>
          <w:szCs w:val="24"/>
        </w:rPr>
      </w:pPr>
    </w:p>
    <w:p w:rsidR="00947DC9" w:rsidRPr="001F3EB6" w:rsidRDefault="00947DC9" w:rsidP="005F7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winkariho@gmail.com</w:t>
      </w:r>
    </w:p>
    <w:p w:rsidR="00027CFD" w:rsidRPr="009C5EB1" w:rsidRDefault="00027CFD" w:rsidP="005F7B30">
      <w:pPr>
        <w:spacing w:after="0" w:line="240" w:lineRule="auto"/>
        <w:rPr>
          <w:sz w:val="24"/>
          <w:szCs w:val="24"/>
        </w:rPr>
      </w:pPr>
    </w:p>
    <w:p w:rsidR="009D36D7" w:rsidRDefault="009D36D7">
      <w:r>
        <w:t xml:space="preserve"> </w:t>
      </w:r>
    </w:p>
    <w:p w:rsidR="009D36D7" w:rsidRDefault="009D36D7"/>
    <w:p w:rsidR="009D36D7" w:rsidRDefault="009D36D7"/>
    <w:p w:rsidR="009D36D7" w:rsidRDefault="009D36D7"/>
    <w:p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1D6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0CEA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10C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4833E4"/>
    <w:multiLevelType w:val="hybridMultilevel"/>
    <w:tmpl w:val="03EEFDA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0A7604BC"/>
    <w:multiLevelType w:val="hybridMultilevel"/>
    <w:tmpl w:val="AE823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51657"/>
    <w:multiLevelType w:val="hybridMultilevel"/>
    <w:tmpl w:val="73D64CEC"/>
    <w:lvl w:ilvl="0" w:tplc="04090011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55B55BE"/>
    <w:multiLevelType w:val="hybridMultilevel"/>
    <w:tmpl w:val="2BB4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25E1A"/>
    <w:multiLevelType w:val="hybridMultilevel"/>
    <w:tmpl w:val="A14C7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45A75"/>
    <w:multiLevelType w:val="hybridMultilevel"/>
    <w:tmpl w:val="17B847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798959">
    <w:abstractNumId w:val="0"/>
  </w:num>
  <w:num w:numId="2" w16cid:durableId="1701974466">
    <w:abstractNumId w:val="3"/>
  </w:num>
  <w:num w:numId="3" w16cid:durableId="539587628">
    <w:abstractNumId w:val="4"/>
  </w:num>
  <w:num w:numId="4" w16cid:durableId="232930188">
    <w:abstractNumId w:val="6"/>
  </w:num>
  <w:num w:numId="5" w16cid:durableId="882717016">
    <w:abstractNumId w:val="5"/>
  </w:num>
  <w:num w:numId="6" w16cid:durableId="814756482">
    <w:abstractNumId w:val="2"/>
  </w:num>
  <w:num w:numId="7" w16cid:durableId="1476558720">
    <w:abstractNumId w:val="1"/>
  </w:num>
  <w:num w:numId="8" w16cid:durableId="289095157">
    <w:abstractNumId w:val="11"/>
  </w:num>
  <w:num w:numId="9" w16cid:durableId="594098252">
    <w:abstractNumId w:val="8"/>
  </w:num>
  <w:num w:numId="10" w16cid:durableId="130023688">
    <w:abstractNumId w:val="12"/>
  </w:num>
  <w:num w:numId="11" w16cid:durableId="1134787441">
    <w:abstractNumId w:val="10"/>
  </w:num>
  <w:num w:numId="12" w16cid:durableId="1880585384">
    <w:abstractNumId w:val="7"/>
  </w:num>
  <w:num w:numId="13" w16cid:durableId="311764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188"/>
    <w:rsid w:val="00027CFD"/>
    <w:rsid w:val="00172A27"/>
    <w:rsid w:val="001F3EB6"/>
    <w:rsid w:val="00216796"/>
    <w:rsid w:val="002208A9"/>
    <w:rsid w:val="00276A3D"/>
    <w:rsid w:val="002D7C1F"/>
    <w:rsid w:val="002E1709"/>
    <w:rsid w:val="002F44B1"/>
    <w:rsid w:val="003123B9"/>
    <w:rsid w:val="003F4B43"/>
    <w:rsid w:val="004E3824"/>
    <w:rsid w:val="00565676"/>
    <w:rsid w:val="005A4BA5"/>
    <w:rsid w:val="005F7B30"/>
    <w:rsid w:val="006667AD"/>
    <w:rsid w:val="00757EEA"/>
    <w:rsid w:val="00900A39"/>
    <w:rsid w:val="0093604D"/>
    <w:rsid w:val="0094043C"/>
    <w:rsid w:val="00947DC9"/>
    <w:rsid w:val="0098310A"/>
    <w:rsid w:val="009C5EB1"/>
    <w:rsid w:val="009D36D7"/>
    <w:rsid w:val="009D7704"/>
    <w:rsid w:val="00A01FF2"/>
    <w:rsid w:val="00A530BA"/>
    <w:rsid w:val="00A621FD"/>
    <w:rsid w:val="00AC65F3"/>
    <w:rsid w:val="00B82FFA"/>
    <w:rsid w:val="00BA5E90"/>
    <w:rsid w:val="00BB4E58"/>
    <w:rsid w:val="00C91EAB"/>
    <w:rsid w:val="00CE0A06"/>
    <w:rsid w:val="00D05446"/>
    <w:rsid w:val="00D2292B"/>
    <w:rsid w:val="00D27388"/>
    <w:rsid w:val="00D57B5E"/>
    <w:rsid w:val="00D62EBC"/>
    <w:rsid w:val="00E42D3B"/>
    <w:rsid w:val="00E53019"/>
    <w:rsid w:val="00EC5C8B"/>
    <w:rsid w:val="00ED2939"/>
    <w:rsid w:val="00EE61F9"/>
    <w:rsid w:val="00F01271"/>
    <w:rsid w:val="00F137E8"/>
    <w:rsid w:val="00F22D4F"/>
    <w:rsid w:val="00F74941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FB34A"/>
  <w14:defaultImageDpi w14:val="0"/>
  <w15:chartTrackingRefBased/>
  <w15:docId w15:val="{7CB52B29-3494-0040-A165-8BBA155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SimSun" w:hAnsi="Calibri" w:cs="Times New Roman"/>
      <w:color w:val="0563C1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otienofelix@live.com" TargetMode="External" /><Relationship Id="rId5" Type="http://schemas.openxmlformats.org/officeDocument/2006/relationships/hyperlink" Target="mailto:beatyjuma52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 HOT 4</dc:creator>
  <cp:keywords/>
  <cp:lastModifiedBy>Guest User</cp:lastModifiedBy>
  <cp:revision>18</cp:revision>
  <dcterms:created xsi:type="dcterms:W3CDTF">2021-05-11T17:05:00Z</dcterms:created>
  <dcterms:modified xsi:type="dcterms:W3CDTF">2022-11-18T07:32:00Z</dcterms:modified>
</cp:coreProperties>
</file>