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469EB" w14:textId="77777777" w:rsidR="0091120B" w:rsidRDefault="0091120B" w:rsidP="0091120B">
      <w:pPr>
        <w:spacing w:before="161" w:after="161" w:line="240" w:lineRule="auto"/>
        <w:jc w:val="center"/>
        <w:outlineLvl w:val="0"/>
        <w:rPr>
          <w:rFonts w:ascii="Times New Roman" w:hAnsi="Times New Roman" w:cs="Times New Roman"/>
          <w:b/>
          <w:bCs/>
          <w:color w:val="000000"/>
          <w:sz w:val="24"/>
          <w:szCs w:val="24"/>
        </w:rPr>
      </w:pPr>
    </w:p>
    <w:p w14:paraId="412402A2" w14:textId="77777777" w:rsidR="0091120B" w:rsidRDefault="0091120B" w:rsidP="0091120B">
      <w:pPr>
        <w:spacing w:before="161" w:after="161" w:line="240" w:lineRule="auto"/>
        <w:jc w:val="center"/>
        <w:outlineLvl w:val="0"/>
        <w:rPr>
          <w:rFonts w:ascii="Times New Roman" w:hAnsi="Times New Roman" w:cs="Times New Roman"/>
          <w:b/>
          <w:bCs/>
          <w:color w:val="000000"/>
          <w:sz w:val="24"/>
          <w:szCs w:val="24"/>
        </w:rPr>
      </w:pPr>
    </w:p>
    <w:p w14:paraId="33D5C1F5" w14:textId="77777777" w:rsidR="0091120B" w:rsidRDefault="0091120B" w:rsidP="0091120B">
      <w:pPr>
        <w:spacing w:before="161" w:after="161" w:line="240" w:lineRule="auto"/>
        <w:jc w:val="center"/>
        <w:outlineLvl w:val="0"/>
        <w:rPr>
          <w:rFonts w:ascii="Times New Roman" w:hAnsi="Times New Roman" w:cs="Times New Roman"/>
          <w:b/>
          <w:bCs/>
          <w:color w:val="000000"/>
          <w:sz w:val="24"/>
          <w:szCs w:val="24"/>
        </w:rPr>
      </w:pPr>
    </w:p>
    <w:p w14:paraId="550335A1" w14:textId="77777777" w:rsidR="0091120B" w:rsidRDefault="0091120B" w:rsidP="0091120B">
      <w:pPr>
        <w:spacing w:before="161" w:after="161" w:line="240" w:lineRule="auto"/>
        <w:jc w:val="center"/>
        <w:outlineLvl w:val="0"/>
        <w:rPr>
          <w:rFonts w:ascii="Times New Roman" w:hAnsi="Times New Roman" w:cs="Times New Roman"/>
          <w:b/>
          <w:bCs/>
          <w:color w:val="000000"/>
          <w:sz w:val="24"/>
          <w:szCs w:val="24"/>
        </w:rPr>
      </w:pPr>
    </w:p>
    <w:p w14:paraId="6DB7E95F" w14:textId="04FB1339" w:rsidR="0091120B" w:rsidRDefault="0091120B" w:rsidP="0091120B">
      <w:pPr>
        <w:spacing w:before="161" w:after="161" w:line="240" w:lineRule="auto"/>
        <w:jc w:val="center"/>
        <w:outlineLvl w:val="0"/>
        <w:rPr>
          <w:rFonts w:ascii="Times New Roman" w:hAnsi="Times New Roman" w:cs="Times New Roman"/>
          <w:b/>
          <w:bCs/>
          <w:color w:val="000000"/>
          <w:sz w:val="24"/>
          <w:szCs w:val="24"/>
        </w:rPr>
      </w:pPr>
      <w:r w:rsidRPr="006B7466">
        <w:rPr>
          <w:rFonts w:ascii="Times New Roman" w:hAnsi="Times New Roman" w:cs="Times New Roman"/>
          <w:b/>
          <w:bCs/>
          <w:color w:val="000000"/>
          <w:sz w:val="24"/>
          <w:szCs w:val="24"/>
        </w:rPr>
        <w:t xml:space="preserve">NU727 Week 8 Assignment 2: </w:t>
      </w:r>
      <w:r>
        <w:rPr>
          <w:rFonts w:ascii="Times New Roman" w:hAnsi="Times New Roman" w:cs="Times New Roman"/>
          <w:b/>
          <w:bCs/>
          <w:color w:val="000000"/>
          <w:sz w:val="24"/>
          <w:szCs w:val="24"/>
        </w:rPr>
        <w:t>Descriptive</w:t>
      </w:r>
      <w:r w:rsidR="00BB2530">
        <w:rPr>
          <w:rFonts w:ascii="Times New Roman" w:hAnsi="Times New Roman" w:cs="Times New Roman"/>
          <w:b/>
          <w:bCs/>
          <w:color w:val="000000"/>
          <w:sz w:val="24"/>
          <w:szCs w:val="24"/>
        </w:rPr>
        <w:t xml:space="preserve"> Statistics </w:t>
      </w:r>
    </w:p>
    <w:p w14:paraId="4380D4C0" w14:textId="77777777" w:rsidR="0091120B" w:rsidRPr="006B7466" w:rsidRDefault="0091120B" w:rsidP="0091120B">
      <w:pPr>
        <w:spacing w:before="161" w:after="161" w:line="240" w:lineRule="auto"/>
        <w:jc w:val="center"/>
        <w:outlineLvl w:val="0"/>
        <w:rPr>
          <w:rFonts w:ascii="Times New Roman" w:hAnsi="Times New Roman" w:cs="Times New Roman"/>
          <w:b/>
          <w:bCs/>
          <w:color w:val="000000"/>
          <w:sz w:val="24"/>
          <w:szCs w:val="24"/>
        </w:rPr>
      </w:pPr>
    </w:p>
    <w:p w14:paraId="406EB1AD" w14:textId="77777777" w:rsidR="0091120B" w:rsidRDefault="0091120B" w:rsidP="0091120B">
      <w:pPr>
        <w:spacing w:before="161" w:after="161" w:line="240" w:lineRule="auto"/>
        <w:jc w:val="center"/>
        <w:outlineLvl w:val="0"/>
        <w:rPr>
          <w:rFonts w:ascii="Times New Roman" w:hAnsi="Times New Roman" w:cs="Times New Roman"/>
          <w:color w:val="000000"/>
          <w:sz w:val="24"/>
          <w:szCs w:val="24"/>
        </w:rPr>
      </w:pPr>
      <w:r w:rsidRPr="006B7466">
        <w:rPr>
          <w:rFonts w:ascii="Times New Roman" w:hAnsi="Times New Roman" w:cs="Times New Roman"/>
          <w:color w:val="000000"/>
          <w:sz w:val="24"/>
          <w:szCs w:val="24"/>
        </w:rPr>
        <w:t>Bruce Nsubuga</w:t>
      </w:r>
    </w:p>
    <w:p w14:paraId="71A31136" w14:textId="77777777" w:rsidR="0091120B" w:rsidRDefault="0091120B" w:rsidP="0091120B">
      <w:pPr>
        <w:spacing w:before="161" w:after="161"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Regis College</w:t>
      </w:r>
    </w:p>
    <w:p w14:paraId="17D83CE1" w14:textId="77777777" w:rsidR="0091120B" w:rsidRDefault="0091120B" w:rsidP="0091120B">
      <w:pPr>
        <w:spacing w:before="161" w:after="161"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NU727 </w:t>
      </w:r>
    </w:p>
    <w:p w14:paraId="5DA44BBE" w14:textId="77777777" w:rsidR="0091120B" w:rsidRDefault="0091120B" w:rsidP="0091120B">
      <w:pPr>
        <w:spacing w:before="161" w:after="161"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Dr. Jamie </w:t>
      </w:r>
      <w:proofErr w:type="spellStart"/>
      <w:r>
        <w:rPr>
          <w:rFonts w:ascii="Times New Roman" w:hAnsi="Times New Roman" w:cs="Times New Roman"/>
          <w:color w:val="000000"/>
          <w:sz w:val="24"/>
          <w:szCs w:val="24"/>
        </w:rPr>
        <w:t>Papesca</w:t>
      </w:r>
      <w:proofErr w:type="spellEnd"/>
    </w:p>
    <w:p w14:paraId="02FAA739" w14:textId="77777777" w:rsidR="0091120B" w:rsidRPr="001E13E5" w:rsidRDefault="0091120B" w:rsidP="0091120B">
      <w:pPr>
        <w:spacing w:before="161" w:after="161" w:line="240" w:lineRule="auto"/>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10.20.2024</w:t>
      </w:r>
    </w:p>
    <w:p w14:paraId="3AB6155F" w14:textId="77777777" w:rsidR="00977270" w:rsidRDefault="00977270">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5584476A" w14:textId="0DB6D92C" w:rsidR="00950082" w:rsidRPr="00977270" w:rsidRDefault="00327BED">
      <w:pPr>
        <w:spacing w:before="161" w:after="161" w:line="240" w:lineRule="auto"/>
        <w:jc w:val="center"/>
        <w:outlineLvl w:val="0"/>
        <w:rPr>
          <w:rFonts w:ascii="Times New Roman" w:hAnsi="Times New Roman" w:cs="Times New Roman"/>
        </w:rPr>
      </w:pPr>
      <w:r w:rsidRPr="00977270">
        <w:rPr>
          <w:rFonts w:ascii="Times New Roman" w:hAnsi="Times New Roman" w:cs="Times New Roman"/>
          <w:b/>
          <w:bCs/>
          <w:color w:val="000000"/>
          <w:sz w:val="24"/>
          <w:szCs w:val="24"/>
        </w:rPr>
        <w:lastRenderedPageBreak/>
        <w:t>Results</w:t>
      </w:r>
    </w:p>
    <w:p w14:paraId="4EB49F40" w14:textId="77777777" w:rsidR="00950082" w:rsidRDefault="00327BED">
      <w:pPr>
        <w:spacing w:before="240" w:after="120" w:line="400" w:lineRule="auto"/>
      </w:pPr>
      <w:bookmarkStart w:id="0" w:name="RlkrP3rX"/>
      <w:r>
        <w:rPr>
          <w:rFonts w:ascii="Times New Roman" w:eastAsia="Times New Roman" w:hAnsi="Times New Roman" w:cs="Times New Roman"/>
          <w:b/>
          <w:bCs/>
          <w:color w:val="000000"/>
          <w:sz w:val="24"/>
          <w:szCs w:val="24"/>
        </w:rPr>
        <w:t>Descriptive Statistics</w:t>
      </w:r>
    </w:p>
    <w:p w14:paraId="024E29C1" w14:textId="77777777" w:rsidR="00950082" w:rsidRDefault="00327BED">
      <w:pPr>
        <w:spacing w:before="240" w:after="120" w:line="400" w:lineRule="auto"/>
      </w:pPr>
      <w:r>
        <w:rPr>
          <w:rFonts w:ascii="Times New Roman" w:eastAsia="Times New Roman" w:hAnsi="Times New Roman" w:cs="Times New Roman"/>
          <w:b/>
          <w:bCs/>
          <w:i/>
          <w:iCs/>
          <w:color w:val="000000"/>
          <w:sz w:val="24"/>
          <w:szCs w:val="24"/>
        </w:rPr>
        <w:t>Introduction</w:t>
      </w:r>
    </w:p>
    <w:p w14:paraId="0BA479E1" w14:textId="77777777" w:rsidR="00950082" w:rsidRDefault="00327BED">
      <w:pPr>
        <w:spacing w:before="240" w:after="120" w:line="400" w:lineRule="auto"/>
        <w:ind w:firstLine="720"/>
      </w:pPr>
      <w:r>
        <w:rPr>
          <w:rFonts w:ascii="Times New Roman" w:eastAsia="Times New Roman" w:hAnsi="Times New Roman" w:cs="Times New Roman"/>
          <w:color w:val="000000"/>
          <w:sz w:val="24"/>
          <w:szCs w:val="24"/>
        </w:rPr>
        <w:t>Summary statistics were calculated for Exact_age, Posttest_scores, Pretest_scores, and Years_of_Experience_code.</w:t>
      </w:r>
    </w:p>
    <w:p w14:paraId="3FE45906" w14:textId="77777777" w:rsidR="00950082" w:rsidRDefault="00327BED">
      <w:pPr>
        <w:spacing w:before="240" w:after="120" w:line="400" w:lineRule="auto"/>
      </w:pPr>
      <w:r>
        <w:rPr>
          <w:rFonts w:ascii="Times New Roman" w:eastAsia="Times New Roman" w:hAnsi="Times New Roman" w:cs="Times New Roman"/>
          <w:b/>
          <w:bCs/>
          <w:i/>
          <w:iCs/>
          <w:color w:val="000000"/>
          <w:sz w:val="24"/>
          <w:szCs w:val="24"/>
        </w:rPr>
        <w:t>Summary Statistics</w:t>
      </w:r>
    </w:p>
    <w:p w14:paraId="36381310" w14:textId="77777777" w:rsidR="00950082" w:rsidRDefault="00327BED">
      <w:pPr>
        <w:spacing w:before="240" w:after="120" w:line="400" w:lineRule="auto"/>
        <w:ind w:firstLine="720"/>
      </w:pPr>
      <w:r>
        <w:rPr>
          <w:rFonts w:ascii="Times New Roman" w:eastAsia="Times New Roman" w:hAnsi="Times New Roman" w:cs="Times New Roman"/>
          <w:color w:val="000000"/>
          <w:sz w:val="24"/>
          <w:szCs w:val="24"/>
        </w:rPr>
        <w:t>The observations for Exact_age had an average of 38.80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7.95,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1.45, Min = 26.00, Max = 52.00, Skewness = 0.06, Ku</w:t>
      </w:r>
      <w:r>
        <w:rPr>
          <w:rFonts w:ascii="Times New Roman" w:eastAsia="Times New Roman" w:hAnsi="Times New Roman" w:cs="Times New Roman"/>
          <w:color w:val="000000"/>
          <w:sz w:val="24"/>
          <w:szCs w:val="24"/>
        </w:rPr>
        <w:t>rtosis = -1.11). The observations for Posttest_scores had an average of 87.30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7.12,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1.30, Min = 75.00, Max = 100.00, Skewness = 0.56, Kurtosis = -0.55). The observations for Pretest_scores had an average of 82.60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9.53,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1.74, Min = 6</w:t>
      </w:r>
      <w:r>
        <w:rPr>
          <w:rFonts w:ascii="Times New Roman" w:eastAsia="Times New Roman" w:hAnsi="Times New Roman" w:cs="Times New Roman"/>
          <w:color w:val="000000"/>
          <w:sz w:val="24"/>
          <w:szCs w:val="24"/>
        </w:rPr>
        <w:t>5.00, Max = 98.00, Skewness = -0.14, Kurtosis = -0.81). The observations for Years_of_Experience_code had an average of 7.70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4.83,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0.88, Min = 2.00, Max = 20.00, Skewness = 0.83, Kurtosis = -0.06). When the skewness is greater than 2 in absolut</w:t>
      </w:r>
      <w:r>
        <w:rPr>
          <w:rFonts w:ascii="Times New Roman" w:eastAsia="Times New Roman" w:hAnsi="Times New Roman" w:cs="Times New Roman"/>
          <w:color w:val="000000"/>
          <w:sz w:val="24"/>
          <w:szCs w:val="24"/>
        </w:rPr>
        <w:t>e value, the variable is considered to be asymmetrical about its mean. When the kurtosis is greater than or equal to 3, then the variable's distribution is markedly different than a normal distribution in its tendency to produce outliers (Westfall &amp; Hennin</w:t>
      </w:r>
      <w:r>
        <w:rPr>
          <w:rFonts w:ascii="Times New Roman" w:eastAsia="Times New Roman" w:hAnsi="Times New Roman" w:cs="Times New Roman"/>
          <w:color w:val="000000"/>
          <w:sz w:val="24"/>
          <w:szCs w:val="24"/>
        </w:rPr>
        <w:t>g, 2013). The summary statistics can be found in Table 1.</w:t>
      </w:r>
    </w:p>
    <w:p w14:paraId="204019D7" w14:textId="77777777" w:rsidR="00950082" w:rsidRDefault="00327BED">
      <w:pPr>
        <w:spacing w:after="0" w:line="400" w:lineRule="auto"/>
      </w:pPr>
      <w:r>
        <w:rPr>
          <w:rFonts w:ascii="Times New Roman" w:eastAsia="Times New Roman" w:hAnsi="Times New Roman" w:cs="Times New Roman"/>
          <w:b/>
          <w:bCs/>
          <w:color w:val="000000"/>
          <w:sz w:val="24"/>
          <w:szCs w:val="24"/>
        </w:rPr>
        <w:t>Table 1</w:t>
      </w:r>
    </w:p>
    <w:p w14:paraId="562C1C74" w14:textId="77777777" w:rsidR="00950082" w:rsidRDefault="00327BED">
      <w:pPr>
        <w:spacing w:after="120" w:line="200" w:lineRule="auto"/>
      </w:pPr>
      <w:r>
        <w:rPr>
          <w:rFonts w:ascii="Times New Roman" w:eastAsia="Times New Roman" w:hAnsi="Times New Roman" w:cs="Times New Roman"/>
          <w:i/>
          <w:iCs/>
          <w:color w:val="000000"/>
          <w:sz w:val="24"/>
          <w:szCs w:val="24"/>
        </w:rPr>
        <w:t>Summary Statistics Table for Interval and Ratio Variables</w:t>
      </w:r>
    </w:p>
    <w:tbl>
      <w:tblPr>
        <w:tblStyle w:val="NormalTablePHPDOCX"/>
        <w:tblW w:w="0" w:type="auto"/>
        <w:tblInd w:w="108" w:type="dxa"/>
        <w:tblLook w:val="04A0" w:firstRow="1" w:lastRow="0" w:firstColumn="1" w:lastColumn="0" w:noHBand="0" w:noVBand="1"/>
      </w:tblPr>
      <w:tblGrid>
        <w:gridCol w:w="2868"/>
        <w:gridCol w:w="756"/>
        <w:gridCol w:w="636"/>
        <w:gridCol w:w="456"/>
        <w:gridCol w:w="636"/>
        <w:gridCol w:w="756"/>
        <w:gridCol w:w="876"/>
        <w:gridCol w:w="1163"/>
        <w:gridCol w:w="1030"/>
      </w:tblGrid>
      <w:tr w:rsidR="00950082" w14:paraId="1661FA29" w14:textId="77777777">
        <w:tc>
          <w:tcPr>
            <w:tcW w:w="0" w:type="auto"/>
            <w:tcBorders>
              <w:top w:val="single" w:sz="5" w:space="0" w:color="000000"/>
              <w:bottom w:val="single" w:sz="5" w:space="0" w:color="000000"/>
            </w:tcBorders>
            <w:tcMar>
              <w:top w:w="30" w:type="dxa"/>
              <w:bottom w:w="30" w:type="dxa"/>
            </w:tcMar>
            <w:vAlign w:val="center"/>
          </w:tcPr>
          <w:p w14:paraId="754C75B0" w14:textId="77777777" w:rsidR="00950082" w:rsidRDefault="00327BED">
            <w:pPr>
              <w:spacing w:after="0" w:line="240" w:lineRule="auto"/>
            </w:pPr>
            <w:r>
              <w:rPr>
                <w:rFonts w:ascii="Times New Roman" w:eastAsia="Times New Roman" w:hAnsi="Times New Roman" w:cs="Times New Roman"/>
                <w:color w:val="000000"/>
                <w:position w:val="-3"/>
                <w:sz w:val="24"/>
                <w:szCs w:val="24"/>
              </w:rPr>
              <w:t>Variable</w:t>
            </w:r>
          </w:p>
        </w:tc>
        <w:tc>
          <w:tcPr>
            <w:tcW w:w="0" w:type="auto"/>
            <w:tcBorders>
              <w:top w:val="single" w:sz="5" w:space="0" w:color="000000"/>
              <w:bottom w:val="single" w:sz="5" w:space="0" w:color="000000"/>
            </w:tcBorders>
            <w:tcMar>
              <w:top w:w="30" w:type="dxa"/>
              <w:bottom w:w="30" w:type="dxa"/>
            </w:tcMar>
            <w:vAlign w:val="center"/>
          </w:tcPr>
          <w:p w14:paraId="114BE231"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M</w:t>
            </w:r>
          </w:p>
        </w:tc>
        <w:tc>
          <w:tcPr>
            <w:tcW w:w="0" w:type="auto"/>
            <w:tcBorders>
              <w:top w:val="single" w:sz="5" w:space="0" w:color="000000"/>
              <w:bottom w:val="single" w:sz="5" w:space="0" w:color="000000"/>
            </w:tcBorders>
            <w:tcMar>
              <w:top w:w="30" w:type="dxa"/>
              <w:bottom w:w="30" w:type="dxa"/>
            </w:tcMar>
            <w:vAlign w:val="center"/>
          </w:tcPr>
          <w:p w14:paraId="27313204"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SD</w:t>
            </w:r>
          </w:p>
        </w:tc>
        <w:tc>
          <w:tcPr>
            <w:tcW w:w="0" w:type="auto"/>
            <w:tcBorders>
              <w:top w:val="single" w:sz="5" w:space="0" w:color="000000"/>
              <w:bottom w:val="single" w:sz="5" w:space="0" w:color="000000"/>
            </w:tcBorders>
            <w:tcMar>
              <w:top w:w="30" w:type="dxa"/>
              <w:bottom w:w="30" w:type="dxa"/>
            </w:tcMar>
            <w:vAlign w:val="center"/>
          </w:tcPr>
          <w:p w14:paraId="2558907B"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n</w:t>
            </w:r>
          </w:p>
        </w:tc>
        <w:tc>
          <w:tcPr>
            <w:tcW w:w="0" w:type="auto"/>
            <w:tcBorders>
              <w:top w:val="single" w:sz="5" w:space="0" w:color="000000"/>
              <w:bottom w:val="single" w:sz="5" w:space="0" w:color="000000"/>
            </w:tcBorders>
            <w:tcMar>
              <w:top w:w="30" w:type="dxa"/>
              <w:bottom w:w="30" w:type="dxa"/>
            </w:tcMar>
            <w:vAlign w:val="center"/>
          </w:tcPr>
          <w:p w14:paraId="51AB8E08"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SE</w:t>
            </w:r>
            <w:r>
              <w:rPr>
                <w:rFonts w:ascii="Times New Roman" w:eastAsia="Times New Roman" w:hAnsi="Times New Roman" w:cs="Times New Roman"/>
                <w:i/>
                <w:iCs/>
                <w:color w:val="000000"/>
                <w:position w:val="-4"/>
                <w:sz w:val="21"/>
                <w:szCs w:val="21"/>
                <w:vertAlign w:val="subscript"/>
              </w:rPr>
              <w:t>M</w:t>
            </w:r>
          </w:p>
        </w:tc>
        <w:tc>
          <w:tcPr>
            <w:tcW w:w="0" w:type="auto"/>
            <w:tcBorders>
              <w:top w:val="single" w:sz="5" w:space="0" w:color="000000"/>
              <w:bottom w:val="single" w:sz="5" w:space="0" w:color="000000"/>
            </w:tcBorders>
            <w:tcMar>
              <w:top w:w="30" w:type="dxa"/>
              <w:bottom w:w="30" w:type="dxa"/>
            </w:tcMar>
            <w:vAlign w:val="center"/>
          </w:tcPr>
          <w:p w14:paraId="3D74B07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Min</w:t>
            </w:r>
          </w:p>
        </w:tc>
        <w:tc>
          <w:tcPr>
            <w:tcW w:w="0" w:type="auto"/>
            <w:tcBorders>
              <w:top w:val="single" w:sz="5" w:space="0" w:color="000000"/>
              <w:bottom w:val="single" w:sz="5" w:space="0" w:color="000000"/>
            </w:tcBorders>
            <w:tcMar>
              <w:top w:w="30" w:type="dxa"/>
              <w:bottom w:w="30" w:type="dxa"/>
            </w:tcMar>
            <w:vAlign w:val="center"/>
          </w:tcPr>
          <w:p w14:paraId="40A25364"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Max</w:t>
            </w:r>
          </w:p>
        </w:tc>
        <w:tc>
          <w:tcPr>
            <w:tcW w:w="0" w:type="auto"/>
            <w:tcBorders>
              <w:top w:val="single" w:sz="5" w:space="0" w:color="000000"/>
              <w:bottom w:val="single" w:sz="5" w:space="0" w:color="000000"/>
            </w:tcBorders>
            <w:tcMar>
              <w:top w:w="30" w:type="dxa"/>
              <w:bottom w:w="30" w:type="dxa"/>
            </w:tcMar>
            <w:vAlign w:val="center"/>
          </w:tcPr>
          <w:p w14:paraId="2E6609D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Skewness</w:t>
            </w:r>
          </w:p>
        </w:tc>
        <w:tc>
          <w:tcPr>
            <w:tcW w:w="0" w:type="auto"/>
            <w:tcBorders>
              <w:top w:val="single" w:sz="5" w:space="0" w:color="000000"/>
              <w:bottom w:val="single" w:sz="5" w:space="0" w:color="000000"/>
            </w:tcBorders>
            <w:tcMar>
              <w:top w:w="30" w:type="dxa"/>
              <w:bottom w:w="30" w:type="dxa"/>
            </w:tcMar>
            <w:vAlign w:val="center"/>
          </w:tcPr>
          <w:p w14:paraId="1B93F670"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Kurtosis</w:t>
            </w:r>
          </w:p>
        </w:tc>
      </w:tr>
      <w:tr w:rsidR="00950082" w14:paraId="7D4BDBA9" w14:textId="77777777">
        <w:tc>
          <w:tcPr>
            <w:tcW w:w="0" w:type="auto"/>
            <w:tcBorders>
              <w:top w:val="single" w:sz="5" w:space="0" w:color="000000"/>
            </w:tcBorders>
            <w:tcMar>
              <w:top w:w="30" w:type="dxa"/>
              <w:bottom w:w="30" w:type="dxa"/>
            </w:tcMar>
            <w:vAlign w:val="center"/>
          </w:tcPr>
          <w:p w14:paraId="47C6B7B5" w14:textId="77777777" w:rsidR="00950082" w:rsidRDefault="00327BED">
            <w:pPr>
              <w:spacing w:after="0" w:line="240" w:lineRule="auto"/>
            </w:pPr>
            <w:r>
              <w:rPr>
                <w:rFonts w:ascii="Times New Roman" w:eastAsia="Times New Roman" w:hAnsi="Times New Roman" w:cs="Times New Roman"/>
                <w:color w:val="000000"/>
                <w:position w:val="-3"/>
                <w:sz w:val="24"/>
                <w:szCs w:val="24"/>
              </w:rPr>
              <w:t>Exact_age</w:t>
            </w:r>
          </w:p>
        </w:tc>
        <w:tc>
          <w:tcPr>
            <w:tcW w:w="0" w:type="auto"/>
            <w:tcBorders>
              <w:top w:val="single" w:sz="5" w:space="0" w:color="000000"/>
            </w:tcBorders>
            <w:tcMar>
              <w:top w:w="30" w:type="dxa"/>
              <w:bottom w:w="30" w:type="dxa"/>
            </w:tcMar>
            <w:vAlign w:val="center"/>
          </w:tcPr>
          <w:p w14:paraId="2D82792A"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38.80</w:t>
            </w:r>
          </w:p>
        </w:tc>
        <w:tc>
          <w:tcPr>
            <w:tcW w:w="0" w:type="auto"/>
            <w:tcBorders>
              <w:top w:val="single" w:sz="5" w:space="0" w:color="000000"/>
            </w:tcBorders>
            <w:tcMar>
              <w:top w:w="30" w:type="dxa"/>
              <w:bottom w:w="30" w:type="dxa"/>
            </w:tcMar>
            <w:vAlign w:val="center"/>
          </w:tcPr>
          <w:p w14:paraId="016F1501"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7.95</w:t>
            </w:r>
          </w:p>
        </w:tc>
        <w:tc>
          <w:tcPr>
            <w:tcW w:w="0" w:type="auto"/>
            <w:tcBorders>
              <w:top w:val="single" w:sz="5" w:space="0" w:color="000000"/>
            </w:tcBorders>
            <w:tcMar>
              <w:top w:w="30" w:type="dxa"/>
              <w:bottom w:w="30" w:type="dxa"/>
            </w:tcMar>
            <w:vAlign w:val="center"/>
          </w:tcPr>
          <w:p w14:paraId="1D858B8D"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Borders>
              <w:top w:val="single" w:sz="5" w:space="0" w:color="000000"/>
            </w:tcBorders>
            <w:tcMar>
              <w:top w:w="30" w:type="dxa"/>
              <w:bottom w:w="30" w:type="dxa"/>
            </w:tcMar>
            <w:vAlign w:val="center"/>
          </w:tcPr>
          <w:p w14:paraId="27475EF1"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1.45</w:t>
            </w:r>
          </w:p>
        </w:tc>
        <w:tc>
          <w:tcPr>
            <w:tcW w:w="0" w:type="auto"/>
            <w:tcBorders>
              <w:top w:val="single" w:sz="5" w:space="0" w:color="000000"/>
            </w:tcBorders>
            <w:tcMar>
              <w:top w:w="30" w:type="dxa"/>
              <w:bottom w:w="30" w:type="dxa"/>
            </w:tcMar>
            <w:vAlign w:val="center"/>
          </w:tcPr>
          <w:p w14:paraId="781203CC"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26.00</w:t>
            </w:r>
          </w:p>
        </w:tc>
        <w:tc>
          <w:tcPr>
            <w:tcW w:w="0" w:type="auto"/>
            <w:tcBorders>
              <w:top w:val="single" w:sz="5" w:space="0" w:color="000000"/>
            </w:tcBorders>
            <w:tcMar>
              <w:top w:w="30" w:type="dxa"/>
              <w:bottom w:w="30" w:type="dxa"/>
            </w:tcMar>
            <w:vAlign w:val="center"/>
          </w:tcPr>
          <w:p w14:paraId="6628B32A"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52.00</w:t>
            </w:r>
          </w:p>
        </w:tc>
        <w:tc>
          <w:tcPr>
            <w:tcW w:w="0" w:type="auto"/>
            <w:tcBorders>
              <w:top w:val="single" w:sz="5" w:space="0" w:color="000000"/>
            </w:tcBorders>
            <w:tcMar>
              <w:top w:w="30" w:type="dxa"/>
              <w:bottom w:w="30" w:type="dxa"/>
            </w:tcMar>
            <w:vAlign w:val="center"/>
          </w:tcPr>
          <w:p w14:paraId="426E32D7"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0.06</w:t>
            </w:r>
          </w:p>
        </w:tc>
        <w:tc>
          <w:tcPr>
            <w:tcW w:w="0" w:type="auto"/>
            <w:tcBorders>
              <w:top w:val="single" w:sz="5" w:space="0" w:color="000000"/>
            </w:tcBorders>
            <w:tcMar>
              <w:top w:w="30" w:type="dxa"/>
              <w:bottom w:w="30" w:type="dxa"/>
            </w:tcMar>
            <w:vAlign w:val="center"/>
          </w:tcPr>
          <w:p w14:paraId="18A1411E"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-1.11</w:t>
            </w:r>
          </w:p>
        </w:tc>
      </w:tr>
      <w:tr w:rsidR="00950082" w14:paraId="3D139656" w14:textId="77777777">
        <w:tc>
          <w:tcPr>
            <w:tcW w:w="0" w:type="auto"/>
            <w:tcMar>
              <w:top w:w="30" w:type="dxa"/>
              <w:bottom w:w="30" w:type="dxa"/>
            </w:tcMar>
            <w:vAlign w:val="center"/>
          </w:tcPr>
          <w:p w14:paraId="6236D256" w14:textId="77777777" w:rsidR="00950082" w:rsidRDefault="00327BED">
            <w:pPr>
              <w:spacing w:after="0" w:line="240" w:lineRule="auto"/>
            </w:pPr>
            <w:r>
              <w:rPr>
                <w:rFonts w:ascii="Times New Roman" w:eastAsia="Times New Roman" w:hAnsi="Times New Roman" w:cs="Times New Roman"/>
                <w:color w:val="000000"/>
                <w:position w:val="-3"/>
                <w:sz w:val="24"/>
                <w:szCs w:val="24"/>
              </w:rPr>
              <w:t>Posttest_scores</w:t>
            </w:r>
          </w:p>
        </w:tc>
        <w:tc>
          <w:tcPr>
            <w:tcW w:w="0" w:type="auto"/>
            <w:tcMar>
              <w:top w:w="30" w:type="dxa"/>
              <w:bottom w:w="30" w:type="dxa"/>
            </w:tcMar>
            <w:vAlign w:val="center"/>
          </w:tcPr>
          <w:p w14:paraId="6C301577"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87.30</w:t>
            </w:r>
          </w:p>
        </w:tc>
        <w:tc>
          <w:tcPr>
            <w:tcW w:w="0" w:type="auto"/>
            <w:tcMar>
              <w:top w:w="30" w:type="dxa"/>
              <w:bottom w:w="30" w:type="dxa"/>
            </w:tcMar>
            <w:vAlign w:val="center"/>
          </w:tcPr>
          <w:p w14:paraId="0BB46979"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7.12</w:t>
            </w:r>
          </w:p>
        </w:tc>
        <w:tc>
          <w:tcPr>
            <w:tcW w:w="0" w:type="auto"/>
            <w:tcMar>
              <w:top w:w="30" w:type="dxa"/>
              <w:bottom w:w="30" w:type="dxa"/>
            </w:tcMar>
            <w:vAlign w:val="center"/>
          </w:tcPr>
          <w:p w14:paraId="233F088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Mar>
              <w:top w:w="30" w:type="dxa"/>
              <w:bottom w:w="30" w:type="dxa"/>
            </w:tcMar>
            <w:vAlign w:val="center"/>
          </w:tcPr>
          <w:p w14:paraId="4436ADAF"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1.30</w:t>
            </w:r>
          </w:p>
        </w:tc>
        <w:tc>
          <w:tcPr>
            <w:tcW w:w="0" w:type="auto"/>
            <w:tcMar>
              <w:top w:w="30" w:type="dxa"/>
              <w:bottom w:w="30" w:type="dxa"/>
            </w:tcMar>
            <w:vAlign w:val="center"/>
          </w:tcPr>
          <w:p w14:paraId="00B1E47A"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75.00</w:t>
            </w:r>
          </w:p>
        </w:tc>
        <w:tc>
          <w:tcPr>
            <w:tcW w:w="0" w:type="auto"/>
            <w:tcMar>
              <w:top w:w="30" w:type="dxa"/>
              <w:bottom w:w="30" w:type="dxa"/>
            </w:tcMar>
            <w:vAlign w:val="center"/>
          </w:tcPr>
          <w:p w14:paraId="4396BDE3"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100.00</w:t>
            </w:r>
          </w:p>
        </w:tc>
        <w:tc>
          <w:tcPr>
            <w:tcW w:w="0" w:type="auto"/>
            <w:tcMar>
              <w:top w:w="30" w:type="dxa"/>
              <w:bottom w:w="30" w:type="dxa"/>
            </w:tcMar>
            <w:vAlign w:val="center"/>
          </w:tcPr>
          <w:p w14:paraId="08FF95B2"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0.56</w:t>
            </w:r>
          </w:p>
        </w:tc>
        <w:tc>
          <w:tcPr>
            <w:tcW w:w="0" w:type="auto"/>
            <w:tcMar>
              <w:top w:w="30" w:type="dxa"/>
              <w:bottom w:w="30" w:type="dxa"/>
            </w:tcMar>
            <w:vAlign w:val="center"/>
          </w:tcPr>
          <w:p w14:paraId="501E7FA4"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-0.55</w:t>
            </w:r>
          </w:p>
        </w:tc>
      </w:tr>
      <w:tr w:rsidR="00950082" w14:paraId="511F8F35" w14:textId="77777777">
        <w:tc>
          <w:tcPr>
            <w:tcW w:w="0" w:type="auto"/>
            <w:tcMar>
              <w:top w:w="30" w:type="dxa"/>
              <w:bottom w:w="30" w:type="dxa"/>
            </w:tcMar>
            <w:vAlign w:val="center"/>
          </w:tcPr>
          <w:p w14:paraId="337B4054" w14:textId="77777777" w:rsidR="00950082" w:rsidRDefault="00327BED">
            <w:pPr>
              <w:spacing w:after="0" w:line="240" w:lineRule="auto"/>
            </w:pPr>
            <w:r>
              <w:rPr>
                <w:rFonts w:ascii="Times New Roman" w:eastAsia="Times New Roman" w:hAnsi="Times New Roman" w:cs="Times New Roman"/>
                <w:color w:val="000000"/>
                <w:position w:val="-3"/>
                <w:sz w:val="24"/>
                <w:szCs w:val="24"/>
              </w:rPr>
              <w:t>Pretest_scores</w:t>
            </w:r>
          </w:p>
        </w:tc>
        <w:tc>
          <w:tcPr>
            <w:tcW w:w="0" w:type="auto"/>
            <w:tcMar>
              <w:top w:w="30" w:type="dxa"/>
              <w:bottom w:w="30" w:type="dxa"/>
            </w:tcMar>
            <w:vAlign w:val="center"/>
          </w:tcPr>
          <w:p w14:paraId="1A5F9D40"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82.60</w:t>
            </w:r>
          </w:p>
        </w:tc>
        <w:tc>
          <w:tcPr>
            <w:tcW w:w="0" w:type="auto"/>
            <w:tcMar>
              <w:top w:w="30" w:type="dxa"/>
              <w:bottom w:w="30" w:type="dxa"/>
            </w:tcMar>
            <w:vAlign w:val="center"/>
          </w:tcPr>
          <w:p w14:paraId="612065B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9.53</w:t>
            </w:r>
          </w:p>
        </w:tc>
        <w:tc>
          <w:tcPr>
            <w:tcW w:w="0" w:type="auto"/>
            <w:tcMar>
              <w:top w:w="30" w:type="dxa"/>
              <w:bottom w:w="30" w:type="dxa"/>
            </w:tcMar>
            <w:vAlign w:val="center"/>
          </w:tcPr>
          <w:p w14:paraId="32EAB934"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Mar>
              <w:top w:w="30" w:type="dxa"/>
              <w:bottom w:w="30" w:type="dxa"/>
            </w:tcMar>
            <w:vAlign w:val="center"/>
          </w:tcPr>
          <w:p w14:paraId="71CFE1AB"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1.74</w:t>
            </w:r>
          </w:p>
        </w:tc>
        <w:tc>
          <w:tcPr>
            <w:tcW w:w="0" w:type="auto"/>
            <w:tcMar>
              <w:top w:w="30" w:type="dxa"/>
              <w:bottom w:w="30" w:type="dxa"/>
            </w:tcMar>
            <w:vAlign w:val="center"/>
          </w:tcPr>
          <w:p w14:paraId="4F115EE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65.00</w:t>
            </w:r>
          </w:p>
        </w:tc>
        <w:tc>
          <w:tcPr>
            <w:tcW w:w="0" w:type="auto"/>
            <w:tcMar>
              <w:top w:w="30" w:type="dxa"/>
              <w:bottom w:w="30" w:type="dxa"/>
            </w:tcMar>
            <w:vAlign w:val="center"/>
          </w:tcPr>
          <w:p w14:paraId="6872681B"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98.00</w:t>
            </w:r>
          </w:p>
        </w:tc>
        <w:tc>
          <w:tcPr>
            <w:tcW w:w="0" w:type="auto"/>
            <w:tcMar>
              <w:top w:w="30" w:type="dxa"/>
              <w:bottom w:w="30" w:type="dxa"/>
            </w:tcMar>
            <w:vAlign w:val="center"/>
          </w:tcPr>
          <w:p w14:paraId="0810C9C0"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-0.14</w:t>
            </w:r>
          </w:p>
        </w:tc>
        <w:tc>
          <w:tcPr>
            <w:tcW w:w="0" w:type="auto"/>
            <w:tcMar>
              <w:top w:w="30" w:type="dxa"/>
              <w:bottom w:w="30" w:type="dxa"/>
            </w:tcMar>
            <w:vAlign w:val="center"/>
          </w:tcPr>
          <w:p w14:paraId="07187A7C"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-0.81</w:t>
            </w:r>
          </w:p>
        </w:tc>
      </w:tr>
      <w:tr w:rsidR="00950082" w14:paraId="0C8D5DE0" w14:textId="77777777">
        <w:tc>
          <w:tcPr>
            <w:tcW w:w="0" w:type="auto"/>
            <w:tcBorders>
              <w:bottom w:val="single" w:sz="5" w:space="0" w:color="000000"/>
            </w:tcBorders>
            <w:tcMar>
              <w:top w:w="30" w:type="dxa"/>
              <w:bottom w:w="30" w:type="dxa"/>
            </w:tcMar>
            <w:vAlign w:val="center"/>
          </w:tcPr>
          <w:p w14:paraId="42C5CBE1" w14:textId="77777777" w:rsidR="00950082" w:rsidRDefault="00327BED">
            <w:pPr>
              <w:spacing w:after="0" w:line="240" w:lineRule="auto"/>
            </w:pPr>
            <w:r>
              <w:rPr>
                <w:rFonts w:ascii="Times New Roman" w:eastAsia="Times New Roman" w:hAnsi="Times New Roman" w:cs="Times New Roman"/>
                <w:color w:val="000000"/>
                <w:position w:val="-3"/>
                <w:sz w:val="24"/>
                <w:szCs w:val="24"/>
              </w:rPr>
              <w:t>Years_of_Experience_code</w:t>
            </w:r>
          </w:p>
        </w:tc>
        <w:tc>
          <w:tcPr>
            <w:tcW w:w="0" w:type="auto"/>
            <w:tcBorders>
              <w:bottom w:val="single" w:sz="5" w:space="0" w:color="000000"/>
            </w:tcBorders>
            <w:tcMar>
              <w:top w:w="30" w:type="dxa"/>
              <w:bottom w:w="30" w:type="dxa"/>
            </w:tcMar>
            <w:vAlign w:val="center"/>
          </w:tcPr>
          <w:p w14:paraId="392B5898"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7.70</w:t>
            </w:r>
          </w:p>
        </w:tc>
        <w:tc>
          <w:tcPr>
            <w:tcW w:w="0" w:type="auto"/>
            <w:tcBorders>
              <w:bottom w:val="single" w:sz="5" w:space="0" w:color="000000"/>
            </w:tcBorders>
            <w:tcMar>
              <w:top w:w="30" w:type="dxa"/>
              <w:bottom w:w="30" w:type="dxa"/>
            </w:tcMar>
            <w:vAlign w:val="center"/>
          </w:tcPr>
          <w:p w14:paraId="4EF2A199"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4.83</w:t>
            </w:r>
          </w:p>
        </w:tc>
        <w:tc>
          <w:tcPr>
            <w:tcW w:w="0" w:type="auto"/>
            <w:tcBorders>
              <w:bottom w:val="single" w:sz="5" w:space="0" w:color="000000"/>
            </w:tcBorders>
            <w:tcMar>
              <w:top w:w="30" w:type="dxa"/>
              <w:bottom w:w="30" w:type="dxa"/>
            </w:tcMar>
            <w:vAlign w:val="center"/>
          </w:tcPr>
          <w:p w14:paraId="4D2E5761"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Borders>
              <w:bottom w:val="single" w:sz="5" w:space="0" w:color="000000"/>
            </w:tcBorders>
            <w:tcMar>
              <w:top w:w="30" w:type="dxa"/>
              <w:bottom w:w="30" w:type="dxa"/>
            </w:tcMar>
            <w:vAlign w:val="center"/>
          </w:tcPr>
          <w:p w14:paraId="05DAF431"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0.88</w:t>
            </w:r>
          </w:p>
        </w:tc>
        <w:tc>
          <w:tcPr>
            <w:tcW w:w="0" w:type="auto"/>
            <w:tcBorders>
              <w:bottom w:val="single" w:sz="5" w:space="0" w:color="000000"/>
            </w:tcBorders>
            <w:tcMar>
              <w:top w:w="30" w:type="dxa"/>
              <w:bottom w:w="30" w:type="dxa"/>
            </w:tcMar>
            <w:vAlign w:val="center"/>
          </w:tcPr>
          <w:p w14:paraId="3BD6A802"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2.00</w:t>
            </w:r>
          </w:p>
        </w:tc>
        <w:tc>
          <w:tcPr>
            <w:tcW w:w="0" w:type="auto"/>
            <w:tcBorders>
              <w:bottom w:val="single" w:sz="5" w:space="0" w:color="000000"/>
            </w:tcBorders>
            <w:tcMar>
              <w:top w:w="30" w:type="dxa"/>
              <w:bottom w:w="30" w:type="dxa"/>
            </w:tcMar>
            <w:vAlign w:val="center"/>
          </w:tcPr>
          <w:p w14:paraId="34F83503"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20.00</w:t>
            </w:r>
          </w:p>
        </w:tc>
        <w:tc>
          <w:tcPr>
            <w:tcW w:w="0" w:type="auto"/>
            <w:tcBorders>
              <w:bottom w:val="single" w:sz="5" w:space="0" w:color="000000"/>
            </w:tcBorders>
            <w:tcMar>
              <w:top w:w="30" w:type="dxa"/>
              <w:bottom w:w="30" w:type="dxa"/>
            </w:tcMar>
            <w:vAlign w:val="center"/>
          </w:tcPr>
          <w:p w14:paraId="3116773A"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0.83</w:t>
            </w:r>
          </w:p>
        </w:tc>
        <w:tc>
          <w:tcPr>
            <w:tcW w:w="0" w:type="auto"/>
            <w:tcBorders>
              <w:bottom w:val="single" w:sz="5" w:space="0" w:color="000000"/>
            </w:tcBorders>
            <w:tcMar>
              <w:top w:w="30" w:type="dxa"/>
              <w:bottom w:w="30" w:type="dxa"/>
            </w:tcMar>
            <w:vAlign w:val="center"/>
          </w:tcPr>
          <w:p w14:paraId="45E8BC52"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-0.06</w:t>
            </w:r>
          </w:p>
        </w:tc>
      </w:tr>
      <w:tr w:rsidR="00950082" w14:paraId="733A0732" w14:textId="77777777">
        <w:tc>
          <w:tcPr>
            <w:tcW w:w="0" w:type="auto"/>
            <w:gridSpan w:val="9"/>
            <w:tcMar>
              <w:top w:w="15" w:type="dxa"/>
              <w:bottom w:w="15" w:type="dxa"/>
            </w:tcMar>
            <w:vAlign w:val="center"/>
          </w:tcPr>
          <w:p w14:paraId="265703D0" w14:textId="77777777" w:rsidR="00950082" w:rsidRDefault="00327BED">
            <w:pPr>
              <w:spacing w:after="0" w:line="240" w:lineRule="auto"/>
            </w:pPr>
            <w:r>
              <w:rPr>
                <w:rFonts w:ascii="Times New Roman" w:eastAsia="Times New Roman" w:hAnsi="Times New Roman" w:cs="Times New Roman"/>
                <w:i/>
                <w:iCs/>
                <w:color w:val="000000"/>
                <w:position w:val="-3"/>
                <w:sz w:val="24"/>
                <w:szCs w:val="24"/>
              </w:rPr>
              <w:t>Note.</w:t>
            </w:r>
            <w:r>
              <w:rPr>
                <w:rFonts w:ascii="Times New Roman" w:eastAsia="Times New Roman" w:hAnsi="Times New Roman" w:cs="Times New Roman"/>
                <w:color w:val="000000"/>
                <w:position w:val="-3"/>
                <w:sz w:val="24"/>
                <w:szCs w:val="24"/>
              </w:rPr>
              <w:t xml:space="preserve"> '-' indicates the statistic is undefined due to constant data or an insufficient sample size.</w:t>
            </w:r>
          </w:p>
        </w:tc>
      </w:tr>
    </w:tbl>
    <w:p w14:paraId="1432F1B1" w14:textId="77777777" w:rsidR="00950082" w:rsidRDefault="00327BED">
      <w:pPr>
        <w:spacing w:before="240" w:after="120" w:line="400" w:lineRule="auto"/>
      </w:pPr>
      <w:bookmarkStart w:id="1" w:name="Egha50F1"/>
      <w:bookmarkEnd w:id="0"/>
      <w:r>
        <w:rPr>
          <w:rFonts w:ascii="Times New Roman" w:eastAsia="Times New Roman" w:hAnsi="Times New Roman" w:cs="Times New Roman"/>
          <w:b/>
          <w:bCs/>
          <w:color w:val="000000"/>
          <w:sz w:val="24"/>
          <w:szCs w:val="24"/>
        </w:rPr>
        <w:t>Descriptive Statistics</w:t>
      </w:r>
    </w:p>
    <w:p w14:paraId="016ED5C4" w14:textId="77777777" w:rsidR="00950082" w:rsidRDefault="00327BED">
      <w:pPr>
        <w:spacing w:before="240" w:after="120" w:line="400" w:lineRule="auto"/>
      </w:pPr>
      <w:r>
        <w:rPr>
          <w:rFonts w:ascii="Times New Roman" w:eastAsia="Times New Roman" w:hAnsi="Times New Roman" w:cs="Times New Roman"/>
          <w:b/>
          <w:bCs/>
          <w:i/>
          <w:iCs/>
          <w:color w:val="000000"/>
          <w:sz w:val="24"/>
          <w:szCs w:val="24"/>
        </w:rPr>
        <w:lastRenderedPageBreak/>
        <w:t>Introduction</w:t>
      </w:r>
    </w:p>
    <w:p w14:paraId="140B781A" w14:textId="77777777" w:rsidR="00950082" w:rsidRDefault="00327BED">
      <w:pPr>
        <w:spacing w:before="240" w:after="120" w:line="400" w:lineRule="auto"/>
        <w:ind w:firstLine="720"/>
      </w:pPr>
      <w:r>
        <w:rPr>
          <w:rFonts w:ascii="Times New Roman" w:eastAsia="Times New Roman" w:hAnsi="Times New Roman" w:cs="Times New Roman"/>
          <w:color w:val="000000"/>
          <w:sz w:val="24"/>
          <w:szCs w:val="24"/>
        </w:rPr>
        <w:t>Summary statistics were calculated for each interval and ratio variable. Frequencies and percentages were calculated for each nominal variable.</w:t>
      </w:r>
    </w:p>
    <w:p w14:paraId="170B4442" w14:textId="77777777" w:rsidR="00950082" w:rsidRDefault="00327BED">
      <w:pPr>
        <w:spacing w:before="240" w:after="120" w:line="400" w:lineRule="auto"/>
      </w:pPr>
      <w:r>
        <w:rPr>
          <w:rFonts w:ascii="Times New Roman" w:eastAsia="Times New Roman" w:hAnsi="Times New Roman" w:cs="Times New Roman"/>
          <w:b/>
          <w:bCs/>
          <w:i/>
          <w:iCs/>
          <w:color w:val="000000"/>
          <w:sz w:val="24"/>
          <w:szCs w:val="24"/>
        </w:rPr>
        <w:t>Frequencies and Percentages</w:t>
      </w:r>
    </w:p>
    <w:p w14:paraId="2646498B" w14:textId="77777777" w:rsidR="00950082" w:rsidRDefault="00327BED">
      <w:pPr>
        <w:spacing w:before="240" w:after="120" w:line="400" w:lineRule="auto"/>
        <w:ind w:firstLine="720"/>
      </w:pPr>
      <w:r>
        <w:rPr>
          <w:rFonts w:ascii="Times New Roman" w:eastAsia="Times New Roman" w:hAnsi="Times New Roman" w:cs="Times New Roman"/>
          <w:color w:val="000000"/>
          <w:sz w:val="24"/>
          <w:szCs w:val="24"/>
        </w:rPr>
        <w:t>The most frequently observed category of Gender_code was F (</w:t>
      </w:r>
      <w:r>
        <w:rPr>
          <w:rFonts w:ascii="Times New Roman" w:eastAsia="Times New Roman" w:hAnsi="Times New Roman" w:cs="Times New Roman"/>
          <w:i/>
          <w:iCs/>
          <w:color w:val="000000"/>
          <w:sz w:val="24"/>
          <w:szCs w:val="24"/>
        </w:rPr>
        <w:t>n</w:t>
      </w:r>
      <w:r>
        <w:rPr>
          <w:rFonts w:ascii="Times New Roman" w:eastAsia="Times New Roman" w:hAnsi="Times New Roman" w:cs="Times New Roman"/>
          <w:color w:val="000000"/>
          <w:sz w:val="24"/>
          <w:szCs w:val="24"/>
        </w:rPr>
        <w:t xml:space="preserve"> = 18, 60.00%). Frequen</w:t>
      </w:r>
      <w:r>
        <w:rPr>
          <w:rFonts w:ascii="Times New Roman" w:eastAsia="Times New Roman" w:hAnsi="Times New Roman" w:cs="Times New Roman"/>
          <w:color w:val="000000"/>
          <w:sz w:val="24"/>
          <w:szCs w:val="24"/>
        </w:rPr>
        <w:t>cies and percentages are presented in Table 2.</w:t>
      </w:r>
    </w:p>
    <w:p w14:paraId="7180261C" w14:textId="77777777" w:rsidR="00950082" w:rsidRDefault="00327BED">
      <w:pPr>
        <w:spacing w:after="0" w:line="400" w:lineRule="auto"/>
      </w:pPr>
      <w:r>
        <w:rPr>
          <w:rFonts w:ascii="Times New Roman" w:eastAsia="Times New Roman" w:hAnsi="Times New Roman" w:cs="Times New Roman"/>
          <w:b/>
          <w:bCs/>
          <w:color w:val="000000"/>
          <w:sz w:val="24"/>
          <w:szCs w:val="24"/>
        </w:rPr>
        <w:t>Table 2</w:t>
      </w:r>
    </w:p>
    <w:p w14:paraId="5C42E2BD" w14:textId="77777777" w:rsidR="00950082" w:rsidRDefault="00327BED">
      <w:pPr>
        <w:spacing w:after="120" w:line="200" w:lineRule="auto"/>
      </w:pPr>
      <w:r>
        <w:rPr>
          <w:rFonts w:ascii="Times New Roman" w:eastAsia="Times New Roman" w:hAnsi="Times New Roman" w:cs="Times New Roman"/>
          <w:i/>
          <w:iCs/>
          <w:color w:val="000000"/>
          <w:sz w:val="24"/>
          <w:szCs w:val="24"/>
        </w:rPr>
        <w:t>Frequency Table for Nominal Variables</w:t>
      </w:r>
    </w:p>
    <w:tbl>
      <w:tblPr>
        <w:tblStyle w:val="NormalTablePHPDOCX"/>
        <w:tblW w:w="0" w:type="auto"/>
        <w:tblInd w:w="108" w:type="dxa"/>
        <w:tblLook w:val="04A0" w:firstRow="1" w:lastRow="0" w:firstColumn="1" w:lastColumn="0" w:noHBand="0" w:noVBand="1"/>
      </w:tblPr>
      <w:tblGrid>
        <w:gridCol w:w="3500"/>
        <w:gridCol w:w="1067"/>
        <w:gridCol w:w="1769"/>
      </w:tblGrid>
      <w:tr w:rsidR="00950082" w14:paraId="2857AABD" w14:textId="77777777">
        <w:tc>
          <w:tcPr>
            <w:tcW w:w="0" w:type="auto"/>
            <w:tcBorders>
              <w:top w:val="single" w:sz="5" w:space="0" w:color="000000"/>
              <w:bottom w:val="single" w:sz="5" w:space="0" w:color="000000"/>
            </w:tcBorders>
            <w:tcMar>
              <w:top w:w="30" w:type="dxa"/>
              <w:bottom w:w="30" w:type="dxa"/>
            </w:tcMar>
            <w:vAlign w:val="center"/>
          </w:tcPr>
          <w:p w14:paraId="0D0157BC" w14:textId="77777777" w:rsidR="00950082" w:rsidRDefault="00327BED">
            <w:pPr>
              <w:spacing w:after="0" w:line="240" w:lineRule="auto"/>
            </w:pPr>
            <w:r>
              <w:rPr>
                <w:rFonts w:ascii="Times New Roman" w:eastAsia="Times New Roman" w:hAnsi="Times New Roman" w:cs="Times New Roman"/>
                <w:color w:val="000000"/>
                <w:position w:val="-3"/>
                <w:sz w:val="24"/>
                <w:szCs w:val="24"/>
              </w:rPr>
              <w:t>Variable</w:t>
            </w:r>
          </w:p>
        </w:tc>
        <w:tc>
          <w:tcPr>
            <w:tcW w:w="0" w:type="auto"/>
            <w:tcBorders>
              <w:top w:val="single" w:sz="5" w:space="0" w:color="000000"/>
              <w:bottom w:val="single" w:sz="5" w:space="0" w:color="000000"/>
            </w:tcBorders>
            <w:tcMar>
              <w:top w:w="30" w:type="dxa"/>
              <w:bottom w:w="30" w:type="dxa"/>
            </w:tcMar>
            <w:vAlign w:val="center"/>
          </w:tcPr>
          <w:p w14:paraId="078F906E"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n</w:t>
            </w:r>
          </w:p>
        </w:tc>
        <w:tc>
          <w:tcPr>
            <w:tcW w:w="0" w:type="auto"/>
            <w:tcBorders>
              <w:top w:val="single" w:sz="5" w:space="0" w:color="000000"/>
              <w:bottom w:val="single" w:sz="5" w:space="0" w:color="000000"/>
            </w:tcBorders>
            <w:tcMar>
              <w:top w:w="30" w:type="dxa"/>
              <w:bottom w:w="30" w:type="dxa"/>
            </w:tcMar>
            <w:vAlign w:val="center"/>
          </w:tcPr>
          <w:p w14:paraId="29A48A3A"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w:t>
            </w:r>
          </w:p>
        </w:tc>
      </w:tr>
      <w:tr w:rsidR="00950082" w14:paraId="7FE1D237" w14:textId="77777777">
        <w:tc>
          <w:tcPr>
            <w:tcW w:w="0" w:type="auto"/>
            <w:tcBorders>
              <w:top w:val="single" w:sz="5" w:space="0" w:color="000000"/>
            </w:tcBorders>
            <w:tcMar>
              <w:top w:w="30" w:type="dxa"/>
              <w:bottom w:w="30" w:type="dxa"/>
            </w:tcMar>
            <w:vAlign w:val="center"/>
          </w:tcPr>
          <w:p w14:paraId="463DDC11" w14:textId="77777777" w:rsidR="00950082" w:rsidRDefault="00327BED">
            <w:pPr>
              <w:spacing w:after="0" w:line="240" w:lineRule="auto"/>
            </w:pPr>
            <w:r>
              <w:rPr>
                <w:rFonts w:ascii="Times New Roman" w:eastAsia="Times New Roman" w:hAnsi="Times New Roman" w:cs="Times New Roman"/>
                <w:color w:val="000000"/>
                <w:position w:val="-3"/>
                <w:sz w:val="24"/>
                <w:szCs w:val="24"/>
              </w:rPr>
              <w:t>Gender_code</w:t>
            </w:r>
          </w:p>
        </w:tc>
        <w:tc>
          <w:tcPr>
            <w:tcW w:w="0" w:type="auto"/>
            <w:tcBorders>
              <w:top w:val="single" w:sz="5" w:space="0" w:color="000000"/>
            </w:tcBorders>
            <w:tcMar>
              <w:top w:w="30" w:type="dxa"/>
              <w:bottom w:w="30" w:type="dxa"/>
            </w:tcMar>
            <w:vAlign w:val="center"/>
          </w:tcPr>
          <w:p w14:paraId="4E3055FC"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 </w:t>
            </w:r>
          </w:p>
        </w:tc>
        <w:tc>
          <w:tcPr>
            <w:tcW w:w="0" w:type="auto"/>
            <w:tcBorders>
              <w:top w:val="single" w:sz="5" w:space="0" w:color="000000"/>
            </w:tcBorders>
            <w:tcMar>
              <w:top w:w="30" w:type="dxa"/>
              <w:bottom w:w="30" w:type="dxa"/>
            </w:tcMar>
            <w:vAlign w:val="center"/>
          </w:tcPr>
          <w:p w14:paraId="2F5F8E46"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 </w:t>
            </w:r>
          </w:p>
        </w:tc>
      </w:tr>
      <w:tr w:rsidR="00950082" w14:paraId="46D47CB7" w14:textId="77777777">
        <w:tc>
          <w:tcPr>
            <w:tcW w:w="0" w:type="auto"/>
            <w:tcMar>
              <w:top w:w="30" w:type="dxa"/>
              <w:bottom w:w="30" w:type="dxa"/>
            </w:tcMar>
            <w:vAlign w:val="center"/>
          </w:tcPr>
          <w:p w14:paraId="154A906E" w14:textId="77777777" w:rsidR="00950082" w:rsidRDefault="00327BED">
            <w:pPr>
              <w:spacing w:after="0" w:line="240" w:lineRule="auto"/>
            </w:pPr>
            <w:r>
              <w:rPr>
                <w:rFonts w:ascii="Times New Roman" w:eastAsia="Times New Roman" w:hAnsi="Times New Roman" w:cs="Times New Roman"/>
                <w:color w:val="000000"/>
                <w:position w:val="-3"/>
                <w:sz w:val="24"/>
                <w:szCs w:val="24"/>
              </w:rPr>
              <w:t>    M</w:t>
            </w:r>
          </w:p>
        </w:tc>
        <w:tc>
          <w:tcPr>
            <w:tcW w:w="0" w:type="auto"/>
            <w:tcMar>
              <w:top w:w="30" w:type="dxa"/>
              <w:bottom w:w="30" w:type="dxa"/>
            </w:tcMar>
            <w:vAlign w:val="center"/>
          </w:tcPr>
          <w:p w14:paraId="68937698"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12</w:t>
            </w:r>
          </w:p>
        </w:tc>
        <w:tc>
          <w:tcPr>
            <w:tcW w:w="0" w:type="auto"/>
            <w:tcMar>
              <w:top w:w="30" w:type="dxa"/>
              <w:bottom w:w="30" w:type="dxa"/>
            </w:tcMar>
            <w:vAlign w:val="center"/>
          </w:tcPr>
          <w:p w14:paraId="7C398C9E"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40.00</w:t>
            </w:r>
          </w:p>
        </w:tc>
      </w:tr>
      <w:tr w:rsidR="00950082" w14:paraId="76B1383B" w14:textId="77777777">
        <w:tc>
          <w:tcPr>
            <w:tcW w:w="0" w:type="auto"/>
            <w:tcMar>
              <w:top w:w="30" w:type="dxa"/>
              <w:bottom w:w="30" w:type="dxa"/>
            </w:tcMar>
            <w:vAlign w:val="center"/>
          </w:tcPr>
          <w:p w14:paraId="60C140EF" w14:textId="77777777" w:rsidR="00950082" w:rsidRDefault="00327BED">
            <w:pPr>
              <w:spacing w:after="0" w:line="240" w:lineRule="auto"/>
            </w:pPr>
            <w:r>
              <w:rPr>
                <w:rFonts w:ascii="Times New Roman" w:eastAsia="Times New Roman" w:hAnsi="Times New Roman" w:cs="Times New Roman"/>
                <w:color w:val="000000"/>
                <w:position w:val="-3"/>
                <w:sz w:val="24"/>
                <w:szCs w:val="24"/>
              </w:rPr>
              <w:t>    F</w:t>
            </w:r>
          </w:p>
        </w:tc>
        <w:tc>
          <w:tcPr>
            <w:tcW w:w="0" w:type="auto"/>
            <w:tcMar>
              <w:top w:w="30" w:type="dxa"/>
              <w:bottom w:w="30" w:type="dxa"/>
            </w:tcMar>
            <w:vAlign w:val="center"/>
          </w:tcPr>
          <w:p w14:paraId="70E50376"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18</w:t>
            </w:r>
          </w:p>
        </w:tc>
        <w:tc>
          <w:tcPr>
            <w:tcW w:w="0" w:type="auto"/>
            <w:tcMar>
              <w:top w:w="30" w:type="dxa"/>
              <w:bottom w:w="30" w:type="dxa"/>
            </w:tcMar>
            <w:vAlign w:val="center"/>
          </w:tcPr>
          <w:p w14:paraId="1CC2C2A0"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60.00</w:t>
            </w:r>
          </w:p>
        </w:tc>
      </w:tr>
      <w:tr w:rsidR="00950082" w14:paraId="3D9F5D58" w14:textId="77777777">
        <w:tc>
          <w:tcPr>
            <w:tcW w:w="0" w:type="auto"/>
            <w:tcBorders>
              <w:bottom w:val="single" w:sz="5" w:space="0" w:color="000000"/>
            </w:tcBorders>
            <w:tcMar>
              <w:top w:w="30" w:type="dxa"/>
              <w:bottom w:w="30" w:type="dxa"/>
            </w:tcMar>
            <w:vAlign w:val="center"/>
          </w:tcPr>
          <w:p w14:paraId="07C733E9" w14:textId="77777777" w:rsidR="00950082" w:rsidRDefault="00327BED">
            <w:pPr>
              <w:spacing w:after="0" w:line="240" w:lineRule="auto"/>
            </w:pPr>
            <w:r>
              <w:rPr>
                <w:rFonts w:ascii="Times New Roman" w:eastAsia="Times New Roman" w:hAnsi="Times New Roman" w:cs="Times New Roman"/>
                <w:color w:val="000000"/>
                <w:position w:val="-3"/>
                <w:sz w:val="24"/>
                <w:szCs w:val="24"/>
              </w:rPr>
              <w:t>    Missing</w:t>
            </w:r>
          </w:p>
        </w:tc>
        <w:tc>
          <w:tcPr>
            <w:tcW w:w="0" w:type="auto"/>
            <w:tcBorders>
              <w:bottom w:val="single" w:sz="5" w:space="0" w:color="000000"/>
            </w:tcBorders>
            <w:tcMar>
              <w:top w:w="30" w:type="dxa"/>
              <w:bottom w:w="30" w:type="dxa"/>
            </w:tcMar>
            <w:vAlign w:val="center"/>
          </w:tcPr>
          <w:p w14:paraId="001F2A8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w:t>
            </w:r>
          </w:p>
        </w:tc>
        <w:tc>
          <w:tcPr>
            <w:tcW w:w="0" w:type="auto"/>
            <w:tcBorders>
              <w:bottom w:val="single" w:sz="5" w:space="0" w:color="000000"/>
            </w:tcBorders>
            <w:tcMar>
              <w:top w:w="30" w:type="dxa"/>
              <w:bottom w:w="30" w:type="dxa"/>
            </w:tcMar>
            <w:vAlign w:val="center"/>
          </w:tcPr>
          <w:p w14:paraId="46AEDE9F"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0.00</w:t>
            </w:r>
          </w:p>
        </w:tc>
      </w:tr>
      <w:tr w:rsidR="00950082" w14:paraId="3C758FBE" w14:textId="77777777">
        <w:tc>
          <w:tcPr>
            <w:tcW w:w="0" w:type="auto"/>
            <w:gridSpan w:val="3"/>
            <w:tcMar>
              <w:top w:w="15" w:type="dxa"/>
              <w:bottom w:w="15" w:type="dxa"/>
            </w:tcMar>
            <w:vAlign w:val="center"/>
          </w:tcPr>
          <w:p w14:paraId="25CCCA31" w14:textId="77777777" w:rsidR="00950082" w:rsidRDefault="00327BED">
            <w:pPr>
              <w:spacing w:after="0" w:line="240" w:lineRule="auto"/>
            </w:pPr>
            <w:r>
              <w:rPr>
                <w:rFonts w:ascii="Times New Roman" w:eastAsia="Times New Roman" w:hAnsi="Times New Roman" w:cs="Times New Roman"/>
                <w:i/>
                <w:iCs/>
                <w:color w:val="000000"/>
                <w:position w:val="-3"/>
                <w:sz w:val="24"/>
                <w:szCs w:val="24"/>
              </w:rPr>
              <w:t>Note.</w:t>
            </w:r>
            <w:r>
              <w:rPr>
                <w:rFonts w:ascii="Times New Roman" w:eastAsia="Times New Roman" w:hAnsi="Times New Roman" w:cs="Times New Roman"/>
                <w:color w:val="000000"/>
                <w:position w:val="-3"/>
                <w:sz w:val="24"/>
                <w:szCs w:val="24"/>
              </w:rPr>
              <w:t xml:space="preserve"> Due to rounding errors, percentages may not equal 100%.</w:t>
            </w:r>
          </w:p>
        </w:tc>
      </w:tr>
    </w:tbl>
    <w:p w14:paraId="051852FB" w14:textId="77777777" w:rsidR="00950082" w:rsidRDefault="00327BED">
      <w:pPr>
        <w:spacing w:before="240" w:after="120" w:line="400" w:lineRule="auto"/>
      </w:pPr>
      <w:r>
        <w:rPr>
          <w:rFonts w:ascii="Times New Roman" w:eastAsia="Times New Roman" w:hAnsi="Times New Roman" w:cs="Times New Roman"/>
          <w:b/>
          <w:bCs/>
          <w:i/>
          <w:iCs/>
          <w:color w:val="000000"/>
          <w:sz w:val="24"/>
          <w:szCs w:val="24"/>
        </w:rPr>
        <w:t>Summary Statistics</w:t>
      </w:r>
    </w:p>
    <w:p w14:paraId="11340A54" w14:textId="77777777" w:rsidR="00950082" w:rsidRDefault="00327BED">
      <w:pPr>
        <w:spacing w:before="240" w:after="120" w:line="400" w:lineRule="auto"/>
        <w:ind w:firstLine="720"/>
      </w:pPr>
      <w:r>
        <w:rPr>
          <w:rFonts w:ascii="Times New Roman" w:eastAsia="Times New Roman" w:hAnsi="Times New Roman" w:cs="Times New Roman"/>
          <w:color w:val="000000"/>
          <w:sz w:val="24"/>
          <w:szCs w:val="24"/>
        </w:rPr>
        <w:t>The observations for Years_of_Experience_code had an average of 7.70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4.83,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0.88, Min = 2.00, Max = 20.00, Skewness = 0.83, Kurtosis = -0.06). The observations for Pret</w:t>
      </w:r>
      <w:r>
        <w:rPr>
          <w:rFonts w:ascii="Times New Roman" w:eastAsia="Times New Roman" w:hAnsi="Times New Roman" w:cs="Times New Roman"/>
          <w:color w:val="000000"/>
          <w:sz w:val="24"/>
          <w:szCs w:val="24"/>
        </w:rPr>
        <w:t>est_scores had an average of 82.60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9.53,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1.74, Min = 65.00, Max = 98.00, Skewness = -0.14, Kurtosis = -0.81). The observations for Exact_age had an average of 38.80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7.95,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1.45, Min = 26.00, Max = 52.00, Skewness = 0.06, Kurtosis = -</w:t>
      </w:r>
      <w:r>
        <w:rPr>
          <w:rFonts w:ascii="Times New Roman" w:eastAsia="Times New Roman" w:hAnsi="Times New Roman" w:cs="Times New Roman"/>
          <w:color w:val="000000"/>
          <w:sz w:val="24"/>
          <w:szCs w:val="24"/>
        </w:rPr>
        <w:t>1.11). The observations for Posttest_scores had an average of 87.30 (</w:t>
      </w:r>
      <w:r>
        <w:rPr>
          <w:rFonts w:ascii="Times New Roman" w:eastAsia="Times New Roman" w:hAnsi="Times New Roman" w:cs="Times New Roman"/>
          <w:i/>
          <w:iCs/>
          <w:color w:val="000000"/>
          <w:sz w:val="24"/>
          <w:szCs w:val="24"/>
        </w:rPr>
        <w:t>SD</w:t>
      </w:r>
      <w:r>
        <w:rPr>
          <w:rFonts w:ascii="Times New Roman" w:eastAsia="Times New Roman" w:hAnsi="Times New Roman" w:cs="Times New Roman"/>
          <w:color w:val="000000"/>
          <w:sz w:val="24"/>
          <w:szCs w:val="24"/>
        </w:rPr>
        <w:t xml:space="preserve"> = 7.12,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position w:val="-4"/>
          <w:sz w:val="21"/>
          <w:szCs w:val="21"/>
          <w:vertAlign w:val="subscript"/>
        </w:rPr>
        <w:t>M</w:t>
      </w:r>
      <w:r>
        <w:rPr>
          <w:rFonts w:ascii="Times New Roman" w:eastAsia="Times New Roman" w:hAnsi="Times New Roman" w:cs="Times New Roman"/>
          <w:color w:val="000000"/>
          <w:sz w:val="24"/>
          <w:szCs w:val="24"/>
        </w:rPr>
        <w:t xml:space="preserve"> = 1.30, Min = 75.00, Max = 100.00, Skewness = 0.56, Kurtosis = -0.55). When the skewness is greater than 2 in absolute value</w:t>
      </w:r>
      <w:r>
        <w:rPr>
          <w:rFonts w:ascii="Times New Roman" w:eastAsia="Times New Roman" w:hAnsi="Times New Roman" w:cs="Times New Roman"/>
          <w:color w:val="000000"/>
          <w:sz w:val="24"/>
          <w:szCs w:val="24"/>
        </w:rPr>
        <w:t>, the variable is considered to be asymmetrical about its mean. When the kurtosis is greater than or equal to 3, then the variable's distribution is markedly different than a normal distribution in its tendency to produce outliers (Westfall &amp; Henning, 2013</w:t>
      </w:r>
      <w:r>
        <w:rPr>
          <w:rFonts w:ascii="Times New Roman" w:eastAsia="Times New Roman" w:hAnsi="Times New Roman" w:cs="Times New Roman"/>
          <w:color w:val="000000"/>
          <w:sz w:val="24"/>
          <w:szCs w:val="24"/>
        </w:rPr>
        <w:t>). The summary statistics can be found in Table 3.</w:t>
      </w:r>
    </w:p>
    <w:p w14:paraId="147CF343" w14:textId="77777777" w:rsidR="00950082" w:rsidRDefault="00327BED">
      <w:pPr>
        <w:spacing w:after="0" w:line="400" w:lineRule="auto"/>
      </w:pPr>
      <w:r>
        <w:rPr>
          <w:rFonts w:ascii="Times New Roman" w:eastAsia="Times New Roman" w:hAnsi="Times New Roman" w:cs="Times New Roman"/>
          <w:b/>
          <w:bCs/>
          <w:color w:val="000000"/>
          <w:sz w:val="24"/>
          <w:szCs w:val="24"/>
        </w:rPr>
        <w:t>Table 3</w:t>
      </w:r>
    </w:p>
    <w:p w14:paraId="188D1467" w14:textId="77777777" w:rsidR="00950082" w:rsidRDefault="00327BED">
      <w:pPr>
        <w:spacing w:after="120" w:line="200" w:lineRule="auto"/>
      </w:pPr>
      <w:r>
        <w:rPr>
          <w:rFonts w:ascii="Times New Roman" w:eastAsia="Times New Roman" w:hAnsi="Times New Roman" w:cs="Times New Roman"/>
          <w:i/>
          <w:iCs/>
          <w:color w:val="000000"/>
          <w:sz w:val="24"/>
          <w:szCs w:val="24"/>
        </w:rPr>
        <w:lastRenderedPageBreak/>
        <w:t>Summary Statistics Table for Interval and Ratio Variables</w:t>
      </w:r>
    </w:p>
    <w:tbl>
      <w:tblPr>
        <w:tblStyle w:val="NormalTablePHPDOCX"/>
        <w:tblW w:w="0" w:type="auto"/>
        <w:tblInd w:w="108" w:type="dxa"/>
        <w:tblLook w:val="04A0" w:firstRow="1" w:lastRow="0" w:firstColumn="1" w:lastColumn="0" w:noHBand="0" w:noVBand="1"/>
      </w:tblPr>
      <w:tblGrid>
        <w:gridCol w:w="2868"/>
        <w:gridCol w:w="756"/>
        <w:gridCol w:w="636"/>
        <w:gridCol w:w="456"/>
        <w:gridCol w:w="636"/>
        <w:gridCol w:w="756"/>
        <w:gridCol w:w="876"/>
        <w:gridCol w:w="1163"/>
        <w:gridCol w:w="1030"/>
      </w:tblGrid>
      <w:tr w:rsidR="00950082" w14:paraId="7567A8E5" w14:textId="77777777">
        <w:tc>
          <w:tcPr>
            <w:tcW w:w="0" w:type="auto"/>
            <w:tcBorders>
              <w:top w:val="single" w:sz="5" w:space="0" w:color="000000"/>
              <w:bottom w:val="single" w:sz="5" w:space="0" w:color="000000"/>
            </w:tcBorders>
            <w:tcMar>
              <w:top w:w="30" w:type="dxa"/>
              <w:bottom w:w="30" w:type="dxa"/>
            </w:tcMar>
            <w:vAlign w:val="center"/>
          </w:tcPr>
          <w:p w14:paraId="77547CB2" w14:textId="77777777" w:rsidR="00950082" w:rsidRDefault="00327BED">
            <w:pPr>
              <w:spacing w:after="0" w:line="240" w:lineRule="auto"/>
            </w:pPr>
            <w:r>
              <w:rPr>
                <w:rFonts w:ascii="Times New Roman" w:eastAsia="Times New Roman" w:hAnsi="Times New Roman" w:cs="Times New Roman"/>
                <w:color w:val="000000"/>
                <w:position w:val="-3"/>
                <w:sz w:val="24"/>
                <w:szCs w:val="24"/>
              </w:rPr>
              <w:t>Variable</w:t>
            </w:r>
          </w:p>
        </w:tc>
        <w:tc>
          <w:tcPr>
            <w:tcW w:w="0" w:type="auto"/>
            <w:tcBorders>
              <w:top w:val="single" w:sz="5" w:space="0" w:color="000000"/>
              <w:bottom w:val="single" w:sz="5" w:space="0" w:color="000000"/>
            </w:tcBorders>
            <w:tcMar>
              <w:top w:w="30" w:type="dxa"/>
              <w:bottom w:w="30" w:type="dxa"/>
            </w:tcMar>
            <w:vAlign w:val="center"/>
          </w:tcPr>
          <w:p w14:paraId="7F40AB3A"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M</w:t>
            </w:r>
          </w:p>
        </w:tc>
        <w:tc>
          <w:tcPr>
            <w:tcW w:w="0" w:type="auto"/>
            <w:tcBorders>
              <w:top w:val="single" w:sz="5" w:space="0" w:color="000000"/>
              <w:bottom w:val="single" w:sz="5" w:space="0" w:color="000000"/>
            </w:tcBorders>
            <w:tcMar>
              <w:top w:w="30" w:type="dxa"/>
              <w:bottom w:w="30" w:type="dxa"/>
            </w:tcMar>
            <w:vAlign w:val="center"/>
          </w:tcPr>
          <w:p w14:paraId="6EF5C5EE"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SD</w:t>
            </w:r>
          </w:p>
        </w:tc>
        <w:tc>
          <w:tcPr>
            <w:tcW w:w="0" w:type="auto"/>
            <w:tcBorders>
              <w:top w:val="single" w:sz="5" w:space="0" w:color="000000"/>
              <w:bottom w:val="single" w:sz="5" w:space="0" w:color="000000"/>
            </w:tcBorders>
            <w:tcMar>
              <w:top w:w="30" w:type="dxa"/>
              <w:bottom w:w="30" w:type="dxa"/>
            </w:tcMar>
            <w:vAlign w:val="center"/>
          </w:tcPr>
          <w:p w14:paraId="65B73105"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n</w:t>
            </w:r>
          </w:p>
        </w:tc>
        <w:tc>
          <w:tcPr>
            <w:tcW w:w="0" w:type="auto"/>
            <w:tcBorders>
              <w:top w:val="single" w:sz="5" w:space="0" w:color="000000"/>
              <w:bottom w:val="single" w:sz="5" w:space="0" w:color="000000"/>
            </w:tcBorders>
            <w:tcMar>
              <w:top w:w="30" w:type="dxa"/>
              <w:bottom w:w="30" w:type="dxa"/>
            </w:tcMar>
            <w:vAlign w:val="center"/>
          </w:tcPr>
          <w:p w14:paraId="3FE08CDF" w14:textId="77777777" w:rsidR="00950082" w:rsidRDefault="00327BED">
            <w:pPr>
              <w:spacing w:after="0" w:line="240" w:lineRule="auto"/>
              <w:jc w:val="right"/>
            </w:pPr>
            <w:r>
              <w:rPr>
                <w:rFonts w:ascii="Times New Roman" w:eastAsia="Times New Roman" w:hAnsi="Times New Roman" w:cs="Times New Roman"/>
                <w:i/>
                <w:iCs/>
                <w:color w:val="000000"/>
                <w:position w:val="-3"/>
                <w:sz w:val="24"/>
                <w:szCs w:val="24"/>
              </w:rPr>
              <w:t>SE</w:t>
            </w:r>
            <w:r>
              <w:rPr>
                <w:rFonts w:ascii="Times New Roman" w:eastAsia="Times New Roman" w:hAnsi="Times New Roman" w:cs="Times New Roman"/>
                <w:i/>
                <w:iCs/>
                <w:color w:val="000000"/>
                <w:position w:val="-4"/>
                <w:sz w:val="21"/>
                <w:szCs w:val="21"/>
                <w:vertAlign w:val="subscript"/>
              </w:rPr>
              <w:t>M</w:t>
            </w:r>
          </w:p>
        </w:tc>
        <w:tc>
          <w:tcPr>
            <w:tcW w:w="0" w:type="auto"/>
            <w:tcBorders>
              <w:top w:val="single" w:sz="5" w:space="0" w:color="000000"/>
              <w:bottom w:val="single" w:sz="5" w:space="0" w:color="000000"/>
            </w:tcBorders>
            <w:tcMar>
              <w:top w:w="30" w:type="dxa"/>
              <w:bottom w:w="30" w:type="dxa"/>
            </w:tcMar>
            <w:vAlign w:val="center"/>
          </w:tcPr>
          <w:p w14:paraId="24890AC0"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Min</w:t>
            </w:r>
          </w:p>
        </w:tc>
        <w:tc>
          <w:tcPr>
            <w:tcW w:w="0" w:type="auto"/>
            <w:tcBorders>
              <w:top w:val="single" w:sz="5" w:space="0" w:color="000000"/>
              <w:bottom w:val="single" w:sz="5" w:space="0" w:color="000000"/>
            </w:tcBorders>
            <w:tcMar>
              <w:top w:w="30" w:type="dxa"/>
              <w:bottom w:w="30" w:type="dxa"/>
            </w:tcMar>
            <w:vAlign w:val="center"/>
          </w:tcPr>
          <w:p w14:paraId="386E230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Max</w:t>
            </w:r>
          </w:p>
        </w:tc>
        <w:tc>
          <w:tcPr>
            <w:tcW w:w="0" w:type="auto"/>
            <w:tcBorders>
              <w:top w:val="single" w:sz="5" w:space="0" w:color="000000"/>
              <w:bottom w:val="single" w:sz="5" w:space="0" w:color="000000"/>
            </w:tcBorders>
            <w:tcMar>
              <w:top w:w="30" w:type="dxa"/>
              <w:bottom w:w="30" w:type="dxa"/>
            </w:tcMar>
            <w:vAlign w:val="center"/>
          </w:tcPr>
          <w:p w14:paraId="7442444A"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Skewness</w:t>
            </w:r>
          </w:p>
        </w:tc>
        <w:tc>
          <w:tcPr>
            <w:tcW w:w="0" w:type="auto"/>
            <w:tcBorders>
              <w:top w:val="single" w:sz="5" w:space="0" w:color="000000"/>
              <w:bottom w:val="single" w:sz="5" w:space="0" w:color="000000"/>
            </w:tcBorders>
            <w:tcMar>
              <w:top w:w="30" w:type="dxa"/>
              <w:bottom w:w="30" w:type="dxa"/>
            </w:tcMar>
            <w:vAlign w:val="center"/>
          </w:tcPr>
          <w:p w14:paraId="2D42C40B"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Kurtosis</w:t>
            </w:r>
          </w:p>
        </w:tc>
      </w:tr>
      <w:tr w:rsidR="00950082" w14:paraId="5CF3BCEA" w14:textId="77777777">
        <w:tc>
          <w:tcPr>
            <w:tcW w:w="0" w:type="auto"/>
            <w:tcBorders>
              <w:top w:val="single" w:sz="5" w:space="0" w:color="000000"/>
            </w:tcBorders>
            <w:tcMar>
              <w:top w:w="30" w:type="dxa"/>
              <w:bottom w:w="30" w:type="dxa"/>
            </w:tcMar>
            <w:vAlign w:val="center"/>
          </w:tcPr>
          <w:p w14:paraId="24C73D4C" w14:textId="77777777" w:rsidR="00950082" w:rsidRDefault="00327BED">
            <w:pPr>
              <w:spacing w:after="0" w:line="240" w:lineRule="auto"/>
            </w:pPr>
            <w:r>
              <w:rPr>
                <w:rFonts w:ascii="Times New Roman" w:eastAsia="Times New Roman" w:hAnsi="Times New Roman" w:cs="Times New Roman"/>
                <w:color w:val="000000"/>
                <w:position w:val="-3"/>
                <w:sz w:val="24"/>
                <w:szCs w:val="24"/>
              </w:rPr>
              <w:t>Years_of_Experience_code</w:t>
            </w:r>
          </w:p>
        </w:tc>
        <w:tc>
          <w:tcPr>
            <w:tcW w:w="0" w:type="auto"/>
            <w:tcBorders>
              <w:top w:val="single" w:sz="5" w:space="0" w:color="000000"/>
            </w:tcBorders>
            <w:tcMar>
              <w:top w:w="30" w:type="dxa"/>
              <w:bottom w:w="30" w:type="dxa"/>
            </w:tcMar>
            <w:vAlign w:val="center"/>
          </w:tcPr>
          <w:p w14:paraId="0A8759DD"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7.70</w:t>
            </w:r>
          </w:p>
        </w:tc>
        <w:tc>
          <w:tcPr>
            <w:tcW w:w="0" w:type="auto"/>
            <w:tcBorders>
              <w:top w:val="single" w:sz="5" w:space="0" w:color="000000"/>
            </w:tcBorders>
            <w:tcMar>
              <w:top w:w="30" w:type="dxa"/>
              <w:bottom w:w="30" w:type="dxa"/>
            </w:tcMar>
            <w:vAlign w:val="center"/>
          </w:tcPr>
          <w:p w14:paraId="058F312E"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4.83</w:t>
            </w:r>
          </w:p>
        </w:tc>
        <w:tc>
          <w:tcPr>
            <w:tcW w:w="0" w:type="auto"/>
            <w:tcBorders>
              <w:top w:val="single" w:sz="5" w:space="0" w:color="000000"/>
            </w:tcBorders>
            <w:tcMar>
              <w:top w:w="30" w:type="dxa"/>
              <w:bottom w:w="30" w:type="dxa"/>
            </w:tcMar>
            <w:vAlign w:val="center"/>
          </w:tcPr>
          <w:p w14:paraId="615E6689"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Borders>
              <w:top w:val="single" w:sz="5" w:space="0" w:color="000000"/>
            </w:tcBorders>
            <w:tcMar>
              <w:top w:w="30" w:type="dxa"/>
              <w:bottom w:w="30" w:type="dxa"/>
            </w:tcMar>
            <w:vAlign w:val="center"/>
          </w:tcPr>
          <w:p w14:paraId="7D9071C7"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0.88</w:t>
            </w:r>
          </w:p>
        </w:tc>
        <w:tc>
          <w:tcPr>
            <w:tcW w:w="0" w:type="auto"/>
            <w:tcBorders>
              <w:top w:val="single" w:sz="5" w:space="0" w:color="000000"/>
            </w:tcBorders>
            <w:tcMar>
              <w:top w:w="30" w:type="dxa"/>
              <w:bottom w:w="30" w:type="dxa"/>
            </w:tcMar>
            <w:vAlign w:val="center"/>
          </w:tcPr>
          <w:p w14:paraId="2969E198"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2.00</w:t>
            </w:r>
          </w:p>
        </w:tc>
        <w:tc>
          <w:tcPr>
            <w:tcW w:w="0" w:type="auto"/>
            <w:tcBorders>
              <w:top w:val="single" w:sz="5" w:space="0" w:color="000000"/>
            </w:tcBorders>
            <w:tcMar>
              <w:top w:w="30" w:type="dxa"/>
              <w:bottom w:w="30" w:type="dxa"/>
            </w:tcMar>
            <w:vAlign w:val="center"/>
          </w:tcPr>
          <w:p w14:paraId="5E005943"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20.00</w:t>
            </w:r>
          </w:p>
        </w:tc>
        <w:tc>
          <w:tcPr>
            <w:tcW w:w="0" w:type="auto"/>
            <w:tcBorders>
              <w:top w:val="single" w:sz="5" w:space="0" w:color="000000"/>
            </w:tcBorders>
            <w:tcMar>
              <w:top w:w="30" w:type="dxa"/>
              <w:bottom w:w="30" w:type="dxa"/>
            </w:tcMar>
            <w:vAlign w:val="center"/>
          </w:tcPr>
          <w:p w14:paraId="4E6D3F66"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0.83</w:t>
            </w:r>
          </w:p>
        </w:tc>
        <w:tc>
          <w:tcPr>
            <w:tcW w:w="0" w:type="auto"/>
            <w:tcBorders>
              <w:top w:val="single" w:sz="5" w:space="0" w:color="000000"/>
            </w:tcBorders>
            <w:tcMar>
              <w:top w:w="30" w:type="dxa"/>
              <w:bottom w:w="30" w:type="dxa"/>
            </w:tcMar>
            <w:vAlign w:val="center"/>
          </w:tcPr>
          <w:p w14:paraId="502600A6"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-0.06</w:t>
            </w:r>
          </w:p>
        </w:tc>
      </w:tr>
      <w:tr w:rsidR="00950082" w14:paraId="79AFA03D" w14:textId="77777777">
        <w:tc>
          <w:tcPr>
            <w:tcW w:w="0" w:type="auto"/>
            <w:tcMar>
              <w:top w:w="30" w:type="dxa"/>
              <w:bottom w:w="30" w:type="dxa"/>
            </w:tcMar>
            <w:vAlign w:val="center"/>
          </w:tcPr>
          <w:p w14:paraId="0DA34A55" w14:textId="77777777" w:rsidR="00950082" w:rsidRDefault="00327BED">
            <w:pPr>
              <w:spacing w:after="0" w:line="240" w:lineRule="auto"/>
            </w:pPr>
            <w:r>
              <w:rPr>
                <w:rFonts w:ascii="Times New Roman" w:eastAsia="Times New Roman" w:hAnsi="Times New Roman" w:cs="Times New Roman"/>
                <w:color w:val="000000"/>
                <w:position w:val="-3"/>
                <w:sz w:val="24"/>
                <w:szCs w:val="24"/>
              </w:rPr>
              <w:t>Pretest_scores</w:t>
            </w:r>
          </w:p>
        </w:tc>
        <w:tc>
          <w:tcPr>
            <w:tcW w:w="0" w:type="auto"/>
            <w:tcMar>
              <w:top w:w="30" w:type="dxa"/>
              <w:bottom w:w="30" w:type="dxa"/>
            </w:tcMar>
            <w:vAlign w:val="center"/>
          </w:tcPr>
          <w:p w14:paraId="4C6752E1"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82.60</w:t>
            </w:r>
          </w:p>
        </w:tc>
        <w:tc>
          <w:tcPr>
            <w:tcW w:w="0" w:type="auto"/>
            <w:tcMar>
              <w:top w:w="30" w:type="dxa"/>
              <w:bottom w:w="30" w:type="dxa"/>
            </w:tcMar>
            <w:vAlign w:val="center"/>
          </w:tcPr>
          <w:p w14:paraId="32E35DD4"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9.53</w:t>
            </w:r>
          </w:p>
        </w:tc>
        <w:tc>
          <w:tcPr>
            <w:tcW w:w="0" w:type="auto"/>
            <w:tcMar>
              <w:top w:w="30" w:type="dxa"/>
              <w:bottom w:w="30" w:type="dxa"/>
            </w:tcMar>
            <w:vAlign w:val="center"/>
          </w:tcPr>
          <w:p w14:paraId="57934A8E"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Mar>
              <w:top w:w="30" w:type="dxa"/>
              <w:bottom w:w="30" w:type="dxa"/>
            </w:tcMar>
            <w:vAlign w:val="center"/>
          </w:tcPr>
          <w:p w14:paraId="48A020CC"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1.74</w:t>
            </w:r>
          </w:p>
        </w:tc>
        <w:tc>
          <w:tcPr>
            <w:tcW w:w="0" w:type="auto"/>
            <w:tcMar>
              <w:top w:w="30" w:type="dxa"/>
              <w:bottom w:w="30" w:type="dxa"/>
            </w:tcMar>
            <w:vAlign w:val="center"/>
          </w:tcPr>
          <w:p w14:paraId="42170B93"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65.00</w:t>
            </w:r>
          </w:p>
        </w:tc>
        <w:tc>
          <w:tcPr>
            <w:tcW w:w="0" w:type="auto"/>
            <w:tcMar>
              <w:top w:w="30" w:type="dxa"/>
              <w:bottom w:w="30" w:type="dxa"/>
            </w:tcMar>
            <w:vAlign w:val="center"/>
          </w:tcPr>
          <w:p w14:paraId="0923DB99"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98.00</w:t>
            </w:r>
          </w:p>
        </w:tc>
        <w:tc>
          <w:tcPr>
            <w:tcW w:w="0" w:type="auto"/>
            <w:tcMar>
              <w:top w:w="30" w:type="dxa"/>
              <w:bottom w:w="30" w:type="dxa"/>
            </w:tcMar>
            <w:vAlign w:val="center"/>
          </w:tcPr>
          <w:p w14:paraId="3FAC4437"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-0.14</w:t>
            </w:r>
          </w:p>
        </w:tc>
        <w:tc>
          <w:tcPr>
            <w:tcW w:w="0" w:type="auto"/>
            <w:tcMar>
              <w:top w:w="30" w:type="dxa"/>
              <w:bottom w:w="30" w:type="dxa"/>
            </w:tcMar>
            <w:vAlign w:val="center"/>
          </w:tcPr>
          <w:p w14:paraId="4EC1BE5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-0.81</w:t>
            </w:r>
          </w:p>
        </w:tc>
      </w:tr>
      <w:tr w:rsidR="00950082" w14:paraId="64BC0600" w14:textId="77777777">
        <w:tc>
          <w:tcPr>
            <w:tcW w:w="0" w:type="auto"/>
            <w:tcMar>
              <w:top w:w="30" w:type="dxa"/>
              <w:bottom w:w="30" w:type="dxa"/>
            </w:tcMar>
            <w:vAlign w:val="center"/>
          </w:tcPr>
          <w:p w14:paraId="61A32A70" w14:textId="77777777" w:rsidR="00950082" w:rsidRDefault="00327BED">
            <w:pPr>
              <w:spacing w:after="0" w:line="240" w:lineRule="auto"/>
            </w:pPr>
            <w:r>
              <w:rPr>
                <w:rFonts w:ascii="Times New Roman" w:eastAsia="Times New Roman" w:hAnsi="Times New Roman" w:cs="Times New Roman"/>
                <w:color w:val="000000"/>
                <w:position w:val="-3"/>
                <w:sz w:val="24"/>
                <w:szCs w:val="24"/>
              </w:rPr>
              <w:t>Exact_age</w:t>
            </w:r>
          </w:p>
        </w:tc>
        <w:tc>
          <w:tcPr>
            <w:tcW w:w="0" w:type="auto"/>
            <w:tcMar>
              <w:top w:w="30" w:type="dxa"/>
              <w:bottom w:w="30" w:type="dxa"/>
            </w:tcMar>
            <w:vAlign w:val="center"/>
          </w:tcPr>
          <w:p w14:paraId="4B9FE247"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38.80</w:t>
            </w:r>
          </w:p>
        </w:tc>
        <w:tc>
          <w:tcPr>
            <w:tcW w:w="0" w:type="auto"/>
            <w:tcMar>
              <w:top w:w="30" w:type="dxa"/>
              <w:bottom w:w="30" w:type="dxa"/>
            </w:tcMar>
            <w:vAlign w:val="center"/>
          </w:tcPr>
          <w:p w14:paraId="4FB8A498"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7.95</w:t>
            </w:r>
          </w:p>
        </w:tc>
        <w:tc>
          <w:tcPr>
            <w:tcW w:w="0" w:type="auto"/>
            <w:tcMar>
              <w:top w:w="30" w:type="dxa"/>
              <w:bottom w:w="30" w:type="dxa"/>
            </w:tcMar>
            <w:vAlign w:val="center"/>
          </w:tcPr>
          <w:p w14:paraId="798F3D26"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Mar>
              <w:top w:w="30" w:type="dxa"/>
              <w:bottom w:w="30" w:type="dxa"/>
            </w:tcMar>
            <w:vAlign w:val="center"/>
          </w:tcPr>
          <w:p w14:paraId="0729C428"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1.45</w:t>
            </w:r>
          </w:p>
        </w:tc>
        <w:tc>
          <w:tcPr>
            <w:tcW w:w="0" w:type="auto"/>
            <w:tcMar>
              <w:top w:w="30" w:type="dxa"/>
              <w:bottom w:w="30" w:type="dxa"/>
            </w:tcMar>
            <w:vAlign w:val="center"/>
          </w:tcPr>
          <w:p w14:paraId="6856F4FE"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26.00</w:t>
            </w:r>
          </w:p>
        </w:tc>
        <w:tc>
          <w:tcPr>
            <w:tcW w:w="0" w:type="auto"/>
            <w:tcMar>
              <w:top w:w="30" w:type="dxa"/>
              <w:bottom w:w="30" w:type="dxa"/>
            </w:tcMar>
            <w:vAlign w:val="center"/>
          </w:tcPr>
          <w:p w14:paraId="6B019288"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52.00</w:t>
            </w:r>
          </w:p>
        </w:tc>
        <w:tc>
          <w:tcPr>
            <w:tcW w:w="0" w:type="auto"/>
            <w:tcMar>
              <w:top w:w="30" w:type="dxa"/>
              <w:bottom w:w="30" w:type="dxa"/>
            </w:tcMar>
            <w:vAlign w:val="center"/>
          </w:tcPr>
          <w:p w14:paraId="365F5894"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0.06</w:t>
            </w:r>
          </w:p>
        </w:tc>
        <w:tc>
          <w:tcPr>
            <w:tcW w:w="0" w:type="auto"/>
            <w:tcMar>
              <w:top w:w="30" w:type="dxa"/>
              <w:bottom w:w="30" w:type="dxa"/>
            </w:tcMar>
            <w:vAlign w:val="center"/>
          </w:tcPr>
          <w:p w14:paraId="02D5F245"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-1.11</w:t>
            </w:r>
          </w:p>
        </w:tc>
      </w:tr>
      <w:tr w:rsidR="00950082" w14:paraId="43122B21" w14:textId="77777777">
        <w:tc>
          <w:tcPr>
            <w:tcW w:w="0" w:type="auto"/>
            <w:tcBorders>
              <w:bottom w:val="single" w:sz="5" w:space="0" w:color="000000"/>
            </w:tcBorders>
            <w:tcMar>
              <w:top w:w="30" w:type="dxa"/>
              <w:bottom w:w="30" w:type="dxa"/>
            </w:tcMar>
            <w:vAlign w:val="center"/>
          </w:tcPr>
          <w:p w14:paraId="1C3F0C0A" w14:textId="77777777" w:rsidR="00950082" w:rsidRDefault="00327BED">
            <w:pPr>
              <w:spacing w:after="0" w:line="240" w:lineRule="auto"/>
            </w:pPr>
            <w:r>
              <w:rPr>
                <w:rFonts w:ascii="Times New Roman" w:eastAsia="Times New Roman" w:hAnsi="Times New Roman" w:cs="Times New Roman"/>
                <w:color w:val="000000"/>
                <w:position w:val="-3"/>
                <w:sz w:val="24"/>
                <w:szCs w:val="24"/>
              </w:rPr>
              <w:t>Posttest_scores</w:t>
            </w:r>
          </w:p>
        </w:tc>
        <w:tc>
          <w:tcPr>
            <w:tcW w:w="0" w:type="auto"/>
            <w:tcBorders>
              <w:bottom w:val="single" w:sz="5" w:space="0" w:color="000000"/>
            </w:tcBorders>
            <w:tcMar>
              <w:top w:w="30" w:type="dxa"/>
              <w:bottom w:w="30" w:type="dxa"/>
            </w:tcMar>
            <w:vAlign w:val="center"/>
          </w:tcPr>
          <w:p w14:paraId="39BDA48A"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87.30</w:t>
            </w:r>
          </w:p>
        </w:tc>
        <w:tc>
          <w:tcPr>
            <w:tcW w:w="0" w:type="auto"/>
            <w:tcBorders>
              <w:bottom w:val="single" w:sz="5" w:space="0" w:color="000000"/>
            </w:tcBorders>
            <w:tcMar>
              <w:top w:w="30" w:type="dxa"/>
              <w:bottom w:w="30" w:type="dxa"/>
            </w:tcMar>
            <w:vAlign w:val="center"/>
          </w:tcPr>
          <w:p w14:paraId="3B5E11DB"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7.12</w:t>
            </w:r>
          </w:p>
        </w:tc>
        <w:tc>
          <w:tcPr>
            <w:tcW w:w="0" w:type="auto"/>
            <w:tcBorders>
              <w:bottom w:val="single" w:sz="5" w:space="0" w:color="000000"/>
            </w:tcBorders>
            <w:tcMar>
              <w:top w:w="30" w:type="dxa"/>
              <w:bottom w:w="30" w:type="dxa"/>
            </w:tcMar>
            <w:vAlign w:val="center"/>
          </w:tcPr>
          <w:p w14:paraId="22DFE297"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30</w:t>
            </w:r>
          </w:p>
        </w:tc>
        <w:tc>
          <w:tcPr>
            <w:tcW w:w="0" w:type="auto"/>
            <w:tcBorders>
              <w:bottom w:val="single" w:sz="5" w:space="0" w:color="000000"/>
            </w:tcBorders>
            <w:tcMar>
              <w:top w:w="30" w:type="dxa"/>
              <w:bottom w:w="30" w:type="dxa"/>
            </w:tcMar>
            <w:vAlign w:val="center"/>
          </w:tcPr>
          <w:p w14:paraId="02048124"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1.30</w:t>
            </w:r>
          </w:p>
        </w:tc>
        <w:tc>
          <w:tcPr>
            <w:tcW w:w="0" w:type="auto"/>
            <w:tcBorders>
              <w:bottom w:val="single" w:sz="5" w:space="0" w:color="000000"/>
            </w:tcBorders>
            <w:tcMar>
              <w:top w:w="30" w:type="dxa"/>
              <w:bottom w:w="30" w:type="dxa"/>
            </w:tcMar>
            <w:vAlign w:val="center"/>
          </w:tcPr>
          <w:p w14:paraId="01DB0418"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75.00</w:t>
            </w:r>
          </w:p>
        </w:tc>
        <w:tc>
          <w:tcPr>
            <w:tcW w:w="0" w:type="auto"/>
            <w:tcBorders>
              <w:bottom w:val="single" w:sz="5" w:space="0" w:color="000000"/>
            </w:tcBorders>
            <w:tcMar>
              <w:top w:w="30" w:type="dxa"/>
              <w:bottom w:w="30" w:type="dxa"/>
            </w:tcMar>
            <w:vAlign w:val="center"/>
          </w:tcPr>
          <w:p w14:paraId="4A38C12C"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100.00</w:t>
            </w:r>
          </w:p>
        </w:tc>
        <w:tc>
          <w:tcPr>
            <w:tcW w:w="0" w:type="auto"/>
            <w:tcBorders>
              <w:bottom w:val="single" w:sz="5" w:space="0" w:color="000000"/>
            </w:tcBorders>
            <w:tcMar>
              <w:top w:w="30" w:type="dxa"/>
              <w:bottom w:w="30" w:type="dxa"/>
            </w:tcMar>
            <w:vAlign w:val="center"/>
          </w:tcPr>
          <w:p w14:paraId="7E578526"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0.56</w:t>
            </w:r>
          </w:p>
        </w:tc>
        <w:tc>
          <w:tcPr>
            <w:tcW w:w="0" w:type="auto"/>
            <w:tcBorders>
              <w:bottom w:val="single" w:sz="5" w:space="0" w:color="000000"/>
            </w:tcBorders>
            <w:tcMar>
              <w:top w:w="30" w:type="dxa"/>
              <w:bottom w:w="30" w:type="dxa"/>
            </w:tcMar>
            <w:vAlign w:val="center"/>
          </w:tcPr>
          <w:p w14:paraId="7E9C08FF" w14:textId="77777777" w:rsidR="00950082" w:rsidRDefault="00327BED">
            <w:pPr>
              <w:spacing w:after="0" w:line="240" w:lineRule="auto"/>
              <w:jc w:val="right"/>
            </w:pPr>
            <w:r>
              <w:rPr>
                <w:rFonts w:ascii="Times New Roman" w:eastAsia="Times New Roman" w:hAnsi="Times New Roman" w:cs="Times New Roman"/>
                <w:color w:val="000000"/>
                <w:position w:val="-3"/>
                <w:sz w:val="24"/>
                <w:szCs w:val="24"/>
              </w:rPr>
              <w:t>-0.55</w:t>
            </w:r>
          </w:p>
        </w:tc>
      </w:tr>
      <w:tr w:rsidR="00950082" w14:paraId="3A5B349F" w14:textId="77777777">
        <w:tc>
          <w:tcPr>
            <w:tcW w:w="0" w:type="auto"/>
            <w:gridSpan w:val="9"/>
            <w:tcMar>
              <w:top w:w="15" w:type="dxa"/>
              <w:bottom w:w="15" w:type="dxa"/>
            </w:tcMar>
            <w:vAlign w:val="center"/>
          </w:tcPr>
          <w:p w14:paraId="2B0D5AA5" w14:textId="77777777" w:rsidR="00950082" w:rsidRDefault="00327BED">
            <w:pPr>
              <w:spacing w:after="0" w:line="240" w:lineRule="auto"/>
            </w:pPr>
            <w:r>
              <w:rPr>
                <w:rFonts w:ascii="Times New Roman" w:eastAsia="Times New Roman" w:hAnsi="Times New Roman" w:cs="Times New Roman"/>
                <w:i/>
                <w:iCs/>
                <w:color w:val="000000"/>
                <w:position w:val="-3"/>
                <w:sz w:val="24"/>
                <w:szCs w:val="24"/>
              </w:rPr>
              <w:t>Note.</w:t>
            </w:r>
            <w:r>
              <w:rPr>
                <w:rFonts w:ascii="Times New Roman" w:eastAsia="Times New Roman" w:hAnsi="Times New Roman" w:cs="Times New Roman"/>
                <w:color w:val="000000"/>
                <w:position w:val="-3"/>
                <w:sz w:val="24"/>
                <w:szCs w:val="24"/>
              </w:rPr>
              <w:t xml:space="preserve"> '-' indicates the statistic is undefined due to constant data or an insufficient sample size.</w:t>
            </w:r>
          </w:p>
        </w:tc>
      </w:tr>
    </w:tbl>
    <w:bookmarkEnd w:id="1"/>
    <w:p w14:paraId="57FE98F1" w14:textId="77777777" w:rsidR="00950082" w:rsidRDefault="00327BED">
      <w:pPr>
        <w:spacing w:before="161" w:after="161" w:line="240" w:lineRule="auto"/>
        <w:jc w:val="center"/>
        <w:outlineLvl w:val="0"/>
      </w:pPr>
      <w:r>
        <w:rPr>
          <w:b/>
          <w:bCs/>
          <w:color w:val="000000"/>
          <w:sz w:val="24"/>
          <w:szCs w:val="24"/>
        </w:rPr>
        <w:t>References</w:t>
      </w:r>
    </w:p>
    <w:p w14:paraId="5D3E45F1" w14:textId="77777777" w:rsidR="00950082" w:rsidRDefault="00327BED">
      <w:pPr>
        <w:spacing w:before="240" w:after="240" w:line="400" w:lineRule="auto"/>
        <w:ind w:left="720" w:hanging="720"/>
      </w:pPr>
      <w:r>
        <w:rPr>
          <w:rFonts w:ascii="Times New Roman" w:eastAsia="Times New Roman" w:hAnsi="Times New Roman" w:cs="Times New Roman"/>
          <w:color w:val="000000"/>
          <w:sz w:val="24"/>
          <w:szCs w:val="24"/>
        </w:rPr>
        <w:t>Intellectus Statistics [Online computer software]. (2023). Intellectus Statistics. https://statistics.intellectus360.com</w:t>
      </w:r>
    </w:p>
    <w:p w14:paraId="390E1A13" w14:textId="77777777" w:rsidR="00950082" w:rsidRDefault="00327BED">
      <w:pPr>
        <w:spacing w:before="240" w:after="240" w:line="400" w:lineRule="auto"/>
        <w:ind w:left="720" w:hanging="720"/>
      </w:pPr>
      <w:r>
        <w:rPr>
          <w:rFonts w:ascii="Times New Roman" w:eastAsia="Times New Roman" w:hAnsi="Times New Roman" w:cs="Times New Roman"/>
          <w:color w:val="000000"/>
          <w:sz w:val="24"/>
          <w:szCs w:val="24"/>
        </w:rPr>
        <w:t xml:space="preserve">Westfall, P. H., &amp; Henning, </w:t>
      </w:r>
      <w:r>
        <w:rPr>
          <w:rFonts w:ascii="Times New Roman" w:eastAsia="Times New Roman" w:hAnsi="Times New Roman" w:cs="Times New Roman"/>
          <w:color w:val="000000"/>
          <w:sz w:val="24"/>
          <w:szCs w:val="24"/>
        </w:rPr>
        <w:t xml:space="preserve">K. S. S. (2013). </w:t>
      </w:r>
      <w:r>
        <w:rPr>
          <w:rFonts w:ascii="Times New Roman" w:eastAsia="Times New Roman" w:hAnsi="Times New Roman" w:cs="Times New Roman"/>
          <w:i/>
          <w:iCs/>
          <w:color w:val="000000"/>
          <w:sz w:val="24"/>
          <w:szCs w:val="24"/>
        </w:rPr>
        <w:t>Texts in statistical science: Understanding advanced statistical methods.</w:t>
      </w:r>
      <w:r>
        <w:rPr>
          <w:rFonts w:ascii="Times New Roman" w:eastAsia="Times New Roman" w:hAnsi="Times New Roman" w:cs="Times New Roman"/>
          <w:color w:val="000000"/>
          <w:sz w:val="24"/>
          <w:szCs w:val="24"/>
        </w:rPr>
        <w:t xml:space="preserve"> Taylor &amp; Francis.</w:t>
      </w:r>
    </w:p>
    <w:p w14:paraId="6D0B177A" w14:textId="77777777" w:rsidR="00950082" w:rsidRDefault="00327BED">
      <w:pPr>
        <w:spacing w:before="161" w:after="161" w:line="240" w:lineRule="auto"/>
        <w:jc w:val="center"/>
        <w:outlineLvl w:val="0"/>
      </w:pPr>
      <w:r>
        <w:rPr>
          <w:b/>
          <w:bCs/>
          <w:color w:val="000000"/>
          <w:sz w:val="24"/>
          <w:szCs w:val="24"/>
        </w:rPr>
        <w:t>Glossaries</w:t>
      </w:r>
    </w:p>
    <w:p w14:paraId="5D909596" w14:textId="77777777" w:rsidR="00950082" w:rsidRDefault="00327BED">
      <w:pPr>
        <w:spacing w:before="240" w:after="240" w:line="200" w:lineRule="auto"/>
      </w:pPr>
      <w:r>
        <w:rPr>
          <w:rFonts w:ascii="Times New Roman" w:eastAsia="Times New Roman" w:hAnsi="Times New Roman" w:cs="Times New Roman"/>
          <w:b/>
          <w:bCs/>
          <w:color w:val="000000"/>
          <w:sz w:val="24"/>
          <w:szCs w:val="24"/>
        </w:rPr>
        <w:t>Descriptive Statistics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Descriptive statistics are typically used to describe or summarize the data. It is used as an exploratory method to examine the variables of interest, potentially before conducting inferential statistics on them. They provide summaries of the data and are </w:t>
      </w:r>
      <w:r>
        <w:rPr>
          <w:rFonts w:ascii="Times New Roman" w:eastAsia="Times New Roman" w:hAnsi="Times New Roman" w:cs="Times New Roman"/>
          <w:color w:val="000000"/>
          <w:sz w:val="24"/>
          <w:szCs w:val="24"/>
        </w:rPr>
        <w:t>used to answer descriptive research questions.</w:t>
      </w:r>
      <w:r>
        <w:rPr>
          <w:rFonts w:ascii="Times New Roman" w:eastAsia="Times New Roman" w:hAnsi="Times New Roman" w:cs="Times New Roman"/>
          <w:b/>
          <w:bCs/>
          <w:i/>
          <w:iCs/>
          <w:color w:val="000000"/>
          <w:sz w:val="24"/>
          <w:szCs w:val="24"/>
        </w:rPr>
        <w:br/>
      </w:r>
      <w:r>
        <w:rPr>
          <w:rFonts w:ascii="Times New Roman" w:eastAsia="Times New Roman" w:hAnsi="Times New Roman" w:cs="Times New Roman"/>
          <w:b/>
          <w:bCs/>
          <w:i/>
          <w:iCs/>
          <w:color w:val="000000"/>
          <w:sz w:val="24"/>
          <w:szCs w:val="24"/>
        </w:rPr>
        <w:br/>
        <w:t>Fun Fact!</w:t>
      </w:r>
      <w:r>
        <w:rPr>
          <w:rFonts w:ascii="Times New Roman" w:eastAsia="Times New Roman" w:hAnsi="Times New Roman" w:cs="Times New Roman"/>
          <w:i/>
          <w:iCs/>
          <w:color w:val="000000"/>
          <w:sz w:val="24"/>
          <w:szCs w:val="24"/>
        </w:rPr>
        <w:t xml:space="preserve"> A GPA is actually a descriptive statistic. It does not tell you how well you performed in a single class, only your average performance across multiple classes.</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Kurtosis:</w:t>
      </w:r>
      <w:r>
        <w:rPr>
          <w:rFonts w:ascii="Times New Roman" w:eastAsia="Times New Roman" w:hAnsi="Times New Roman" w:cs="Times New Roman"/>
          <w:color w:val="000000"/>
          <w:sz w:val="24"/>
          <w:szCs w:val="24"/>
        </w:rPr>
        <w:t xml:space="preserve"> The measure of the tail be</w:t>
      </w:r>
      <w:r>
        <w:rPr>
          <w:rFonts w:ascii="Times New Roman" w:eastAsia="Times New Roman" w:hAnsi="Times New Roman" w:cs="Times New Roman"/>
          <w:color w:val="000000"/>
          <w:sz w:val="24"/>
          <w:szCs w:val="24"/>
        </w:rPr>
        <w:t>havior of a distribution. Positive kurtosis signifies a distribution is more prone to outliers, and negative kurtosis implies a distribution is less prone to outliers.</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Mean (</w:t>
      </w:r>
      <w:r>
        <w:rPr>
          <w:rFonts w:ascii="Times New Roman" w:eastAsia="Times New Roman" w:hAnsi="Times New Roman" w:cs="Times New Roman"/>
          <w:b/>
          <w:bCs/>
          <w:i/>
          <w:iCs/>
          <w:color w:val="000000"/>
          <w:sz w:val="24"/>
          <w:szCs w:val="24"/>
        </w:rPr>
        <w:t>M</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The average value of a scale variable.</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Percentage (</w:t>
      </w:r>
      <w:r>
        <w:rPr>
          <w:rFonts w:ascii="Times New Roman" w:eastAsia="Times New Roman" w:hAnsi="Times New Roman" w:cs="Times New Roman"/>
          <w:b/>
          <w:bCs/>
          <w:i/>
          <w:iCs/>
          <w:color w:val="000000"/>
          <w:sz w:val="24"/>
          <w:szCs w:val="24"/>
        </w:rPr>
        <w:t>%</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The percentage of the</w:t>
      </w:r>
      <w:r>
        <w:rPr>
          <w:rFonts w:ascii="Times New Roman" w:eastAsia="Times New Roman" w:hAnsi="Times New Roman" w:cs="Times New Roman"/>
          <w:color w:val="000000"/>
          <w:sz w:val="24"/>
          <w:szCs w:val="24"/>
        </w:rPr>
        <w:t xml:space="preserve"> frequency or count of a nominal or ordinal category.</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Sample Minimum (Min):</w:t>
      </w:r>
      <w:r>
        <w:rPr>
          <w:rFonts w:ascii="Times New Roman" w:eastAsia="Times New Roman" w:hAnsi="Times New Roman" w:cs="Times New Roman"/>
          <w:color w:val="000000"/>
          <w:sz w:val="24"/>
          <w:szCs w:val="24"/>
        </w:rPr>
        <w:t xml:space="preserve"> The smallest numeric value in a given sample.</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Sample Maximum (Max):</w:t>
      </w:r>
      <w:r>
        <w:rPr>
          <w:rFonts w:ascii="Times New Roman" w:eastAsia="Times New Roman" w:hAnsi="Times New Roman" w:cs="Times New Roman"/>
          <w:color w:val="000000"/>
          <w:sz w:val="24"/>
          <w:szCs w:val="24"/>
        </w:rPr>
        <w:t xml:space="preserve"> The largest numeric value in a given sample.</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Sample Size (</w:t>
      </w:r>
      <w:r>
        <w:rPr>
          <w:rFonts w:ascii="Times New Roman" w:eastAsia="Times New Roman" w:hAnsi="Times New Roman" w:cs="Times New Roman"/>
          <w:b/>
          <w:bCs/>
          <w:i/>
          <w:iCs/>
          <w:color w:val="000000"/>
          <w:sz w:val="24"/>
          <w:szCs w:val="24"/>
        </w:rPr>
        <w:t>n</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The frequency or count of a nominal or ordinal </w:t>
      </w:r>
      <w:r>
        <w:rPr>
          <w:rFonts w:ascii="Times New Roman" w:eastAsia="Times New Roman" w:hAnsi="Times New Roman" w:cs="Times New Roman"/>
          <w:color w:val="000000"/>
          <w:sz w:val="24"/>
          <w:szCs w:val="24"/>
        </w:rPr>
        <w:t>category.</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Skewness:</w:t>
      </w:r>
      <w:r>
        <w:rPr>
          <w:rFonts w:ascii="Times New Roman" w:eastAsia="Times New Roman" w:hAnsi="Times New Roman" w:cs="Times New Roman"/>
          <w:color w:val="000000"/>
          <w:sz w:val="24"/>
          <w:szCs w:val="24"/>
        </w:rPr>
        <w:t xml:space="preserve"> The measure of asymmetry in the distribution of a variable. Positive skewness indicates a long right tail, while negative skewness indicates a long left tail.</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t>Standard Deviation (</w:t>
      </w:r>
      <w:r>
        <w:rPr>
          <w:rFonts w:ascii="Times New Roman" w:eastAsia="Times New Roman" w:hAnsi="Times New Roman" w:cs="Times New Roman"/>
          <w:b/>
          <w:bCs/>
          <w:i/>
          <w:iCs/>
          <w:color w:val="000000"/>
          <w:sz w:val="24"/>
          <w:szCs w:val="24"/>
        </w:rPr>
        <w:t>SD</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The spread of the data around the mean of a scale </w:t>
      </w:r>
      <w:r>
        <w:rPr>
          <w:rFonts w:ascii="Times New Roman" w:eastAsia="Times New Roman" w:hAnsi="Times New Roman" w:cs="Times New Roman"/>
          <w:color w:val="000000"/>
          <w:sz w:val="24"/>
          <w:szCs w:val="24"/>
        </w:rPr>
        <w:t>variable.</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rPr>
        <w:lastRenderedPageBreak/>
        <w:t>Standard Error of the Mean (</w:t>
      </w:r>
      <w:r>
        <w:rPr>
          <w:rFonts w:ascii="Times New Roman" w:eastAsia="Times New Roman" w:hAnsi="Times New Roman" w:cs="Times New Roman"/>
          <w:b/>
          <w:bCs/>
          <w:i/>
          <w:iCs/>
          <w:color w:val="000000"/>
          <w:sz w:val="24"/>
          <w:szCs w:val="24"/>
        </w:rPr>
        <w:t>SE</w:t>
      </w:r>
      <w:r>
        <w:rPr>
          <w:rFonts w:ascii="Times New Roman" w:eastAsia="Times New Roman" w:hAnsi="Times New Roman" w:cs="Times New Roman"/>
          <w:b/>
          <w:bCs/>
          <w:i/>
          <w:iCs/>
          <w:color w:val="000000"/>
          <w:position w:val="-4"/>
          <w:sz w:val="21"/>
          <w:szCs w:val="21"/>
          <w:vertAlign w:val="subscript"/>
        </w:rPr>
        <w:t>M</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The estimate of how far the sample mean is likely to differ from the actual population mean.</w:t>
      </w:r>
    </w:p>
    <w:p w14:paraId="0EC7757C" w14:textId="77777777" w:rsidR="00950082" w:rsidRDefault="00327BED">
      <w:pPr>
        <w:spacing w:before="161" w:after="161" w:line="240" w:lineRule="auto"/>
        <w:jc w:val="center"/>
        <w:outlineLvl w:val="0"/>
      </w:pPr>
      <w:r>
        <w:rPr>
          <w:b/>
          <w:bCs/>
          <w:color w:val="000000"/>
          <w:sz w:val="24"/>
          <w:szCs w:val="24"/>
        </w:rPr>
        <w:t>Raw Output</w:t>
      </w:r>
    </w:p>
    <w:p w14:paraId="14F2CF4C" w14:textId="77777777" w:rsidR="00950082" w:rsidRDefault="00327BED">
      <w:pPr>
        <w:spacing w:before="240" w:after="240" w:line="240" w:lineRule="auto"/>
      </w:pPr>
      <w:r>
        <w:rPr>
          <w:b/>
          <w:bCs/>
          <w:color w:val="000000"/>
          <w:sz w:val="24"/>
          <w:szCs w:val="24"/>
        </w:rPr>
        <w:t>Descriptives</w:t>
      </w:r>
    </w:p>
    <w:p w14:paraId="42074165" w14:textId="77777777" w:rsidR="00950082" w:rsidRDefault="00327BED">
      <w:pPr>
        <w:spacing w:before="180" w:after="180" w:line="240" w:lineRule="auto"/>
      </w:pPr>
      <w:r>
        <w:rPr>
          <w:rFonts w:ascii="Courier" w:eastAsia="Courier" w:hAnsi="Courier" w:cs="Courier"/>
          <w:color w:val="000000"/>
          <w:sz w:val="18"/>
          <w:szCs w:val="18"/>
        </w:rPr>
        <w:t>Included Variables:</w:t>
      </w:r>
      <w:r>
        <w:rPr>
          <w:rFonts w:ascii="Courier" w:eastAsia="Courier" w:hAnsi="Courier" w:cs="Courier"/>
          <w:color w:val="000000"/>
          <w:sz w:val="18"/>
          <w:szCs w:val="18"/>
        </w:rPr>
        <w:br/>
      </w:r>
      <w:r>
        <w:rPr>
          <w:rFonts w:ascii="Courier" w:eastAsia="Courier" w:hAnsi="Courier" w:cs="Courier"/>
          <w:color w:val="000000"/>
          <w:sz w:val="18"/>
          <w:szCs w:val="18"/>
        </w:rPr>
        <w:t>Exact_age, Posttest_scores, Pretest_scores, and Years_of_Experience_code</w:t>
      </w:r>
    </w:p>
    <w:p w14:paraId="2B648EAB" w14:textId="77777777" w:rsidR="00950082" w:rsidRDefault="00327BED">
      <w:pPr>
        <w:spacing w:before="180" w:after="180" w:line="240" w:lineRule="auto"/>
      </w:pPr>
      <w:r>
        <w:rPr>
          <w:rFonts w:ascii="Courier" w:eastAsia="Courier" w:hAnsi="Courier" w:cs="Courier"/>
          <w:color w:val="000000"/>
          <w:sz w:val="18"/>
          <w:szCs w:val="18"/>
        </w:rPr>
        <w:t>Sample Size (Complete Cases):</w:t>
      </w:r>
      <w:r>
        <w:rPr>
          <w:rFonts w:ascii="Courier" w:eastAsia="Courier" w:hAnsi="Courier" w:cs="Courier"/>
          <w:color w:val="000000"/>
          <w:sz w:val="18"/>
          <w:szCs w:val="18"/>
        </w:rPr>
        <w:br/>
        <w:t>N = 30</w:t>
      </w:r>
    </w:p>
    <w:p w14:paraId="4BC1FAD4" w14:textId="77777777" w:rsidR="00950082" w:rsidRDefault="00327BED">
      <w:pPr>
        <w:spacing w:before="180" w:after="180" w:line="240" w:lineRule="auto"/>
      </w:pPr>
      <w:r>
        <w:rPr>
          <w:rFonts w:ascii="Courier" w:eastAsia="Courier" w:hAnsi="Courier" w:cs="Courier"/>
          <w:color w:val="000000"/>
          <w:sz w:val="18"/>
          <w:szCs w:val="18"/>
        </w:rPr>
        <w:t>Summary Statistics: Scale</w:t>
      </w:r>
    </w:p>
    <w:tbl>
      <w:tblPr>
        <w:tblStyle w:val="NormalTablePHPDOCX"/>
        <w:tblW w:w="0" w:type="auto"/>
        <w:tblInd w:w="108" w:type="dxa"/>
        <w:tblLook w:val="04A0" w:firstRow="1" w:lastRow="0" w:firstColumn="1" w:lastColumn="0" w:noHBand="0" w:noVBand="1"/>
      </w:tblPr>
      <w:tblGrid>
        <w:gridCol w:w="2366"/>
        <w:gridCol w:w="754"/>
        <w:gridCol w:w="664"/>
        <w:gridCol w:w="396"/>
        <w:gridCol w:w="933"/>
        <w:gridCol w:w="664"/>
        <w:gridCol w:w="754"/>
        <w:gridCol w:w="843"/>
        <w:gridCol w:w="933"/>
        <w:gridCol w:w="933"/>
      </w:tblGrid>
      <w:tr w:rsidR="00950082" w14:paraId="0A21964A"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BC08682" w14:textId="77777777" w:rsidR="00950082" w:rsidRDefault="00327BED">
            <w:pPr>
              <w:spacing w:after="0" w:line="240" w:lineRule="auto"/>
            </w:pPr>
            <w:r>
              <w:rPr>
                <w:rFonts w:ascii="Courier" w:eastAsia="Courier" w:hAnsi="Courier" w:cs="Courier"/>
                <w:color w:val="000000"/>
                <w:position w:val="-2"/>
                <w:sz w:val="18"/>
                <w:szCs w:val="18"/>
              </w:rPr>
              <w:t>Variable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3F50DDB" w14:textId="77777777" w:rsidR="00950082" w:rsidRDefault="00327BED">
            <w:pPr>
              <w:spacing w:after="0" w:line="240" w:lineRule="auto"/>
              <w:jc w:val="right"/>
            </w:pPr>
            <w:r>
              <w:rPr>
                <w:rFonts w:ascii="Courier" w:eastAsia="Courier" w:hAnsi="Courier" w:cs="Courier"/>
                <w:color w:val="000000"/>
                <w:position w:val="-2"/>
                <w:sz w:val="18"/>
                <w:szCs w:val="18"/>
              </w:rPr>
              <w:t>M</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B21624C" w14:textId="77777777" w:rsidR="00950082" w:rsidRDefault="00327BED">
            <w:pPr>
              <w:spacing w:after="0" w:line="240" w:lineRule="auto"/>
              <w:jc w:val="right"/>
            </w:pPr>
            <w:r>
              <w:rPr>
                <w:rFonts w:ascii="Courier" w:eastAsia="Courier" w:hAnsi="Courier" w:cs="Courier"/>
                <w:color w:val="000000"/>
                <w:position w:val="-2"/>
                <w:sz w:val="18"/>
                <w:szCs w:val="18"/>
              </w:rPr>
              <w:t>SD</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AC4F259" w14:textId="77777777" w:rsidR="00950082" w:rsidRDefault="00327BED">
            <w:pPr>
              <w:spacing w:after="0" w:line="240" w:lineRule="auto"/>
              <w:jc w:val="right"/>
            </w:pPr>
            <w:r>
              <w:rPr>
                <w:rFonts w:ascii="Courier" w:eastAsia="Courier" w:hAnsi="Courier" w:cs="Courier"/>
                <w:color w:val="000000"/>
                <w:position w:val="-2"/>
                <w:sz w:val="18"/>
                <w:szCs w:val="18"/>
              </w:rPr>
              <w:t>n</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0921A2D" w14:textId="77777777" w:rsidR="00950082" w:rsidRDefault="00327BED">
            <w:pPr>
              <w:spacing w:after="0" w:line="240" w:lineRule="auto"/>
              <w:jc w:val="right"/>
            </w:pPr>
            <w:r>
              <w:rPr>
                <w:rFonts w:ascii="Courier" w:eastAsia="Courier" w:hAnsi="Courier" w:cs="Courier"/>
                <w:color w:val="000000"/>
                <w:position w:val="-2"/>
                <w:sz w:val="18"/>
                <w:szCs w:val="18"/>
              </w:rPr>
              <w:t>95% CI</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002DBA9" w14:textId="77777777" w:rsidR="00950082" w:rsidRDefault="00327BED">
            <w:pPr>
              <w:spacing w:after="0" w:line="240" w:lineRule="auto"/>
              <w:jc w:val="right"/>
            </w:pPr>
            <w:r>
              <w:rPr>
                <w:rFonts w:ascii="Courier" w:eastAsia="Courier" w:hAnsi="Courier" w:cs="Courier"/>
                <w:color w:val="000000"/>
                <w:position w:val="-2"/>
                <w:sz w:val="18"/>
                <w:szCs w:val="18"/>
              </w:rPr>
              <w:t>SE</w:t>
            </w:r>
            <w:r>
              <w:rPr>
                <w:rFonts w:ascii="Courier" w:eastAsia="Courier" w:hAnsi="Courier" w:cs="Courier"/>
                <w:color w:val="000000"/>
                <w:position w:val="-3"/>
                <w:sz w:val="16"/>
                <w:szCs w:val="16"/>
                <w:vertAlign w:val="subscript"/>
              </w:rPr>
              <w:t>M</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8B1956D" w14:textId="77777777" w:rsidR="00950082" w:rsidRDefault="00327BED">
            <w:pPr>
              <w:spacing w:after="0" w:line="240" w:lineRule="auto"/>
              <w:jc w:val="right"/>
            </w:pPr>
            <w:r>
              <w:rPr>
                <w:rFonts w:ascii="Courier" w:eastAsia="Courier" w:hAnsi="Courier" w:cs="Courier"/>
                <w:color w:val="000000"/>
                <w:position w:val="-2"/>
                <w:sz w:val="18"/>
                <w:szCs w:val="18"/>
              </w:rPr>
              <w:t>Min</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FBE29F6" w14:textId="77777777" w:rsidR="00950082" w:rsidRDefault="00327BED">
            <w:pPr>
              <w:spacing w:after="0" w:line="240" w:lineRule="auto"/>
              <w:jc w:val="right"/>
            </w:pPr>
            <w:r>
              <w:rPr>
                <w:rFonts w:ascii="Courier" w:eastAsia="Courier" w:hAnsi="Courier" w:cs="Courier"/>
                <w:color w:val="000000"/>
                <w:position w:val="-2"/>
                <w:sz w:val="18"/>
                <w:szCs w:val="18"/>
              </w:rPr>
              <w:t>Max</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D5C881B" w14:textId="77777777" w:rsidR="00950082" w:rsidRDefault="00327BED">
            <w:pPr>
              <w:spacing w:after="0" w:line="240" w:lineRule="auto"/>
              <w:jc w:val="right"/>
            </w:pPr>
            <w:r>
              <w:rPr>
                <w:rFonts w:ascii="Courier" w:eastAsia="Courier" w:hAnsi="Courier" w:cs="Courier"/>
                <w:color w:val="000000"/>
                <w:position w:val="-2"/>
                <w:sz w:val="18"/>
                <w:szCs w:val="18"/>
              </w:rPr>
              <w:t>Skewness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1DE59A3" w14:textId="77777777" w:rsidR="00950082" w:rsidRDefault="00327BED">
            <w:pPr>
              <w:spacing w:after="0" w:line="240" w:lineRule="auto"/>
              <w:jc w:val="right"/>
            </w:pPr>
            <w:r>
              <w:rPr>
                <w:rFonts w:ascii="Courier" w:eastAsia="Courier" w:hAnsi="Courier" w:cs="Courier"/>
                <w:color w:val="000000"/>
                <w:position w:val="-2"/>
                <w:sz w:val="18"/>
                <w:szCs w:val="18"/>
              </w:rPr>
              <w:t>Kurtosis</w:t>
            </w:r>
          </w:p>
        </w:tc>
      </w:tr>
      <w:tr w:rsidR="00950082" w14:paraId="0241D5F3"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58F40B7" w14:textId="77777777" w:rsidR="00950082" w:rsidRDefault="00327BED">
            <w:pPr>
              <w:spacing w:after="0" w:line="240" w:lineRule="auto"/>
            </w:pPr>
            <w:r>
              <w:rPr>
                <w:rFonts w:ascii="Courier" w:eastAsia="Courier" w:hAnsi="Courier" w:cs="Courier"/>
                <w:color w:val="000000"/>
                <w:position w:val="-2"/>
                <w:sz w:val="18"/>
                <w:szCs w:val="18"/>
              </w:rPr>
              <w:t>Exact_age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3B29049" w14:textId="77777777" w:rsidR="00950082" w:rsidRDefault="00327BED">
            <w:pPr>
              <w:spacing w:after="0" w:line="240" w:lineRule="auto"/>
              <w:jc w:val="right"/>
            </w:pPr>
            <w:r>
              <w:rPr>
                <w:rFonts w:ascii="Courier" w:eastAsia="Courier" w:hAnsi="Courier" w:cs="Courier"/>
                <w:color w:val="000000"/>
                <w:position w:val="-2"/>
                <w:sz w:val="18"/>
                <w:szCs w:val="18"/>
              </w:rPr>
              <w:t>38.800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4561843" w14:textId="77777777" w:rsidR="00950082" w:rsidRDefault="00327BED">
            <w:pPr>
              <w:spacing w:after="0" w:line="240" w:lineRule="auto"/>
              <w:jc w:val="right"/>
            </w:pPr>
            <w:r>
              <w:rPr>
                <w:rFonts w:ascii="Courier" w:eastAsia="Courier" w:hAnsi="Courier" w:cs="Courier"/>
                <w:color w:val="000000"/>
                <w:position w:val="-2"/>
                <w:sz w:val="18"/>
                <w:szCs w:val="18"/>
              </w:rPr>
              <w:t>7.950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5ED90B7"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5D5962B" w14:textId="77777777" w:rsidR="00950082" w:rsidRDefault="00327BED">
            <w:pPr>
              <w:spacing w:after="0" w:line="240" w:lineRule="auto"/>
              <w:jc w:val="right"/>
            </w:pPr>
            <w:r>
              <w:rPr>
                <w:rFonts w:ascii="Courier" w:eastAsia="Courier" w:hAnsi="Courier" w:cs="Courier"/>
                <w:color w:val="000000"/>
                <w:position w:val="-2"/>
                <w:sz w:val="18"/>
                <w:szCs w:val="18"/>
              </w:rPr>
              <w:t>[35.831, 41.769]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DEED9B9" w14:textId="77777777" w:rsidR="00950082" w:rsidRDefault="00327BED">
            <w:pPr>
              <w:spacing w:after="0" w:line="240" w:lineRule="auto"/>
              <w:jc w:val="right"/>
            </w:pPr>
            <w:r>
              <w:rPr>
                <w:rFonts w:ascii="Courier" w:eastAsia="Courier" w:hAnsi="Courier" w:cs="Courier"/>
                <w:color w:val="000000"/>
                <w:position w:val="-2"/>
                <w:sz w:val="18"/>
                <w:szCs w:val="18"/>
              </w:rPr>
              <w:t>1.451</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F23497A" w14:textId="77777777" w:rsidR="00950082" w:rsidRDefault="00327BED">
            <w:pPr>
              <w:spacing w:after="0" w:line="240" w:lineRule="auto"/>
              <w:jc w:val="right"/>
            </w:pPr>
            <w:r>
              <w:rPr>
                <w:rFonts w:ascii="Courier" w:eastAsia="Courier" w:hAnsi="Courier" w:cs="Courier"/>
                <w:color w:val="000000"/>
                <w:position w:val="-2"/>
                <w:sz w:val="18"/>
                <w:szCs w:val="18"/>
              </w:rPr>
              <w:t>26.000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7C69ACC" w14:textId="77777777" w:rsidR="00950082" w:rsidRDefault="00327BED">
            <w:pPr>
              <w:spacing w:after="0" w:line="240" w:lineRule="auto"/>
              <w:jc w:val="right"/>
            </w:pPr>
            <w:r>
              <w:rPr>
                <w:rFonts w:ascii="Courier" w:eastAsia="Courier" w:hAnsi="Courier" w:cs="Courier"/>
                <w:color w:val="000000"/>
                <w:position w:val="-2"/>
                <w:sz w:val="18"/>
                <w:szCs w:val="18"/>
              </w:rPr>
              <w:t>52.000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92D56E8" w14:textId="77777777" w:rsidR="00950082" w:rsidRDefault="00327BED">
            <w:pPr>
              <w:spacing w:after="0" w:line="240" w:lineRule="auto"/>
              <w:jc w:val="right"/>
            </w:pPr>
            <w:r>
              <w:rPr>
                <w:rFonts w:ascii="Courier" w:eastAsia="Courier" w:hAnsi="Courier" w:cs="Courier"/>
                <w:color w:val="000000"/>
                <w:position w:val="-2"/>
                <w:sz w:val="18"/>
                <w:szCs w:val="18"/>
              </w:rPr>
              <w:t>0.0563</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B6BD11B" w14:textId="77777777" w:rsidR="00950082" w:rsidRDefault="00327BED">
            <w:pPr>
              <w:spacing w:after="0" w:line="240" w:lineRule="auto"/>
              <w:jc w:val="right"/>
            </w:pPr>
            <w:r>
              <w:rPr>
                <w:rFonts w:ascii="Courier" w:eastAsia="Courier" w:hAnsi="Courier" w:cs="Courier"/>
                <w:color w:val="000000"/>
                <w:position w:val="-2"/>
                <w:sz w:val="18"/>
                <w:szCs w:val="18"/>
              </w:rPr>
              <w:t>-1.106</w:t>
            </w:r>
          </w:p>
        </w:tc>
      </w:tr>
      <w:tr w:rsidR="00950082" w14:paraId="615EC53C"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2B9764A" w14:textId="77777777" w:rsidR="00950082" w:rsidRDefault="00327BED">
            <w:pPr>
              <w:spacing w:after="0" w:line="240" w:lineRule="auto"/>
            </w:pPr>
            <w:r>
              <w:rPr>
                <w:rFonts w:ascii="Courier" w:eastAsia="Courier" w:hAnsi="Courier" w:cs="Courier"/>
                <w:color w:val="000000"/>
                <w:position w:val="-2"/>
                <w:sz w:val="18"/>
                <w:szCs w:val="18"/>
              </w:rPr>
              <w:t>Posttest_scores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FFBB268" w14:textId="77777777" w:rsidR="00950082" w:rsidRDefault="00327BED">
            <w:pPr>
              <w:spacing w:after="0" w:line="240" w:lineRule="auto"/>
              <w:jc w:val="right"/>
            </w:pPr>
            <w:r>
              <w:rPr>
                <w:rFonts w:ascii="Courier" w:eastAsia="Courier" w:hAnsi="Courier" w:cs="Courier"/>
                <w:color w:val="000000"/>
                <w:position w:val="-2"/>
                <w:sz w:val="18"/>
                <w:szCs w:val="18"/>
              </w:rPr>
              <w:t>87.300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5F7E8C4" w14:textId="77777777" w:rsidR="00950082" w:rsidRDefault="00327BED">
            <w:pPr>
              <w:spacing w:after="0" w:line="240" w:lineRule="auto"/>
              <w:jc w:val="right"/>
            </w:pPr>
            <w:r>
              <w:rPr>
                <w:rFonts w:ascii="Courier" w:eastAsia="Courier" w:hAnsi="Courier" w:cs="Courier"/>
                <w:color w:val="000000"/>
                <w:position w:val="-2"/>
                <w:sz w:val="18"/>
                <w:szCs w:val="18"/>
              </w:rPr>
              <w:t>7.116</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2A98EC1"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DD65D00" w14:textId="77777777" w:rsidR="00950082" w:rsidRDefault="00327BED">
            <w:pPr>
              <w:spacing w:after="0" w:line="240" w:lineRule="auto"/>
              <w:jc w:val="right"/>
            </w:pPr>
            <w:r>
              <w:rPr>
                <w:rFonts w:ascii="Courier" w:eastAsia="Courier" w:hAnsi="Courier" w:cs="Courier"/>
                <w:color w:val="000000"/>
                <w:position w:val="-2"/>
                <w:sz w:val="18"/>
                <w:szCs w:val="18"/>
              </w:rPr>
              <w:t>[84.643, 89.957]</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3BAAF81" w14:textId="77777777" w:rsidR="00950082" w:rsidRDefault="00327BED">
            <w:pPr>
              <w:spacing w:after="0" w:line="240" w:lineRule="auto"/>
              <w:jc w:val="right"/>
            </w:pPr>
            <w:r>
              <w:rPr>
                <w:rFonts w:ascii="Courier" w:eastAsia="Courier" w:hAnsi="Courier" w:cs="Courier"/>
                <w:color w:val="000000"/>
                <w:position w:val="-2"/>
                <w:sz w:val="18"/>
                <w:szCs w:val="18"/>
              </w:rPr>
              <w:t>1.299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BEBADEC" w14:textId="77777777" w:rsidR="00950082" w:rsidRDefault="00327BED">
            <w:pPr>
              <w:spacing w:after="0" w:line="240" w:lineRule="auto"/>
              <w:jc w:val="right"/>
            </w:pPr>
            <w:r>
              <w:rPr>
                <w:rFonts w:ascii="Courier" w:eastAsia="Courier" w:hAnsi="Courier" w:cs="Courier"/>
                <w:color w:val="000000"/>
                <w:position w:val="-2"/>
                <w:sz w:val="18"/>
                <w:szCs w:val="18"/>
              </w:rPr>
              <w:t>75.000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B7C0A35" w14:textId="77777777" w:rsidR="00950082" w:rsidRDefault="00327BED">
            <w:pPr>
              <w:spacing w:after="0" w:line="240" w:lineRule="auto"/>
              <w:jc w:val="right"/>
            </w:pPr>
            <w:r>
              <w:rPr>
                <w:rFonts w:ascii="Courier" w:eastAsia="Courier" w:hAnsi="Courier" w:cs="Courier"/>
                <w:color w:val="000000"/>
                <w:position w:val="-2"/>
                <w:sz w:val="18"/>
                <w:szCs w:val="18"/>
              </w:rPr>
              <w:t>100.000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0A05412" w14:textId="77777777" w:rsidR="00950082" w:rsidRDefault="00327BED">
            <w:pPr>
              <w:spacing w:after="0" w:line="240" w:lineRule="auto"/>
              <w:jc w:val="right"/>
            </w:pPr>
            <w:r>
              <w:rPr>
                <w:rFonts w:ascii="Courier" w:eastAsia="Courier" w:hAnsi="Courier" w:cs="Courier"/>
                <w:color w:val="000000"/>
                <w:position w:val="-2"/>
                <w:sz w:val="18"/>
                <w:szCs w:val="18"/>
              </w:rPr>
              <w:t>0.562</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1C5EE96" w14:textId="77777777" w:rsidR="00950082" w:rsidRDefault="00327BED">
            <w:pPr>
              <w:spacing w:after="0" w:line="240" w:lineRule="auto"/>
              <w:jc w:val="right"/>
            </w:pPr>
            <w:r>
              <w:rPr>
                <w:rFonts w:ascii="Courier" w:eastAsia="Courier" w:hAnsi="Courier" w:cs="Courier"/>
                <w:color w:val="000000"/>
                <w:position w:val="-2"/>
                <w:sz w:val="18"/>
                <w:szCs w:val="18"/>
              </w:rPr>
              <w:t>-0.548</w:t>
            </w:r>
          </w:p>
        </w:tc>
      </w:tr>
      <w:tr w:rsidR="00950082" w14:paraId="04C6A807"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BC17959" w14:textId="77777777" w:rsidR="00950082" w:rsidRDefault="00327BED">
            <w:pPr>
              <w:spacing w:after="0" w:line="240" w:lineRule="auto"/>
            </w:pPr>
            <w:r>
              <w:rPr>
                <w:rFonts w:ascii="Courier" w:eastAsia="Courier" w:hAnsi="Courier" w:cs="Courier"/>
                <w:color w:val="000000"/>
                <w:position w:val="-2"/>
                <w:sz w:val="18"/>
                <w:szCs w:val="18"/>
              </w:rPr>
              <w:t>Pretest_scores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8590A0D" w14:textId="77777777" w:rsidR="00950082" w:rsidRDefault="00327BED">
            <w:pPr>
              <w:spacing w:after="0" w:line="240" w:lineRule="auto"/>
              <w:jc w:val="right"/>
            </w:pPr>
            <w:r>
              <w:rPr>
                <w:rFonts w:ascii="Courier" w:eastAsia="Courier" w:hAnsi="Courier" w:cs="Courier"/>
                <w:color w:val="000000"/>
                <w:position w:val="-2"/>
                <w:sz w:val="18"/>
                <w:szCs w:val="18"/>
              </w:rPr>
              <w:t>82.600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AE34979" w14:textId="77777777" w:rsidR="00950082" w:rsidRDefault="00327BED">
            <w:pPr>
              <w:spacing w:after="0" w:line="240" w:lineRule="auto"/>
              <w:jc w:val="right"/>
            </w:pPr>
            <w:r>
              <w:rPr>
                <w:rFonts w:ascii="Courier" w:eastAsia="Courier" w:hAnsi="Courier" w:cs="Courier"/>
                <w:color w:val="000000"/>
                <w:position w:val="-2"/>
                <w:sz w:val="18"/>
                <w:szCs w:val="18"/>
              </w:rPr>
              <w:t>9.525</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C867C00"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E4FEC0E" w14:textId="77777777" w:rsidR="00950082" w:rsidRDefault="00327BED">
            <w:pPr>
              <w:spacing w:after="0" w:line="240" w:lineRule="auto"/>
              <w:jc w:val="right"/>
            </w:pPr>
            <w:r>
              <w:rPr>
                <w:rFonts w:ascii="Courier" w:eastAsia="Courier" w:hAnsi="Courier" w:cs="Courier"/>
                <w:color w:val="000000"/>
                <w:position w:val="-2"/>
                <w:sz w:val="18"/>
                <w:szCs w:val="18"/>
              </w:rPr>
              <w:t>[79.043, 86.157]</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B1FD031" w14:textId="77777777" w:rsidR="00950082" w:rsidRDefault="00327BED">
            <w:pPr>
              <w:spacing w:after="0" w:line="240" w:lineRule="auto"/>
              <w:jc w:val="right"/>
            </w:pPr>
            <w:r>
              <w:rPr>
                <w:rFonts w:ascii="Courier" w:eastAsia="Courier" w:hAnsi="Courier" w:cs="Courier"/>
                <w:color w:val="000000"/>
                <w:position w:val="-2"/>
                <w:sz w:val="18"/>
                <w:szCs w:val="18"/>
              </w:rPr>
              <w:t>1.739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E82D26C" w14:textId="77777777" w:rsidR="00950082" w:rsidRDefault="00327BED">
            <w:pPr>
              <w:spacing w:after="0" w:line="240" w:lineRule="auto"/>
              <w:jc w:val="right"/>
            </w:pPr>
            <w:r>
              <w:rPr>
                <w:rFonts w:ascii="Courier" w:eastAsia="Courier" w:hAnsi="Courier" w:cs="Courier"/>
                <w:color w:val="000000"/>
                <w:position w:val="-2"/>
                <w:sz w:val="18"/>
                <w:szCs w:val="18"/>
              </w:rPr>
              <w:t>65.000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BCF6548" w14:textId="77777777" w:rsidR="00950082" w:rsidRDefault="00327BED">
            <w:pPr>
              <w:spacing w:after="0" w:line="240" w:lineRule="auto"/>
              <w:jc w:val="right"/>
            </w:pPr>
            <w:r>
              <w:rPr>
                <w:rFonts w:ascii="Courier" w:eastAsia="Courier" w:hAnsi="Courier" w:cs="Courier"/>
                <w:color w:val="000000"/>
                <w:position w:val="-2"/>
                <w:sz w:val="18"/>
                <w:szCs w:val="18"/>
              </w:rPr>
              <w:t>98.000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E6D524C" w14:textId="77777777" w:rsidR="00950082" w:rsidRDefault="00327BED">
            <w:pPr>
              <w:spacing w:after="0" w:line="240" w:lineRule="auto"/>
              <w:jc w:val="right"/>
            </w:pPr>
            <w:r>
              <w:rPr>
                <w:rFonts w:ascii="Courier" w:eastAsia="Courier" w:hAnsi="Courier" w:cs="Courier"/>
                <w:color w:val="000000"/>
                <w:position w:val="-2"/>
                <w:sz w:val="18"/>
                <w:szCs w:val="18"/>
              </w:rPr>
              <w:t>-0.144</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2FB10F7" w14:textId="77777777" w:rsidR="00950082" w:rsidRDefault="00327BED">
            <w:pPr>
              <w:spacing w:after="0" w:line="240" w:lineRule="auto"/>
              <w:jc w:val="right"/>
            </w:pPr>
            <w:r>
              <w:rPr>
                <w:rFonts w:ascii="Courier" w:eastAsia="Courier" w:hAnsi="Courier" w:cs="Courier"/>
                <w:color w:val="000000"/>
                <w:position w:val="-2"/>
                <w:sz w:val="18"/>
                <w:szCs w:val="18"/>
              </w:rPr>
              <w:t>-0.808</w:t>
            </w:r>
          </w:p>
        </w:tc>
      </w:tr>
      <w:tr w:rsidR="00950082" w14:paraId="2006E396"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428D548" w14:textId="77777777" w:rsidR="00950082" w:rsidRDefault="00327BED">
            <w:pPr>
              <w:spacing w:after="0" w:line="240" w:lineRule="auto"/>
            </w:pPr>
            <w:r>
              <w:rPr>
                <w:rFonts w:ascii="Courier" w:eastAsia="Courier" w:hAnsi="Courier" w:cs="Courier"/>
                <w:color w:val="000000"/>
                <w:position w:val="-2"/>
                <w:sz w:val="18"/>
                <w:szCs w:val="18"/>
              </w:rPr>
              <w:t>Years_of_Experience_code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D8B0299" w14:textId="77777777" w:rsidR="00950082" w:rsidRDefault="00327BED">
            <w:pPr>
              <w:spacing w:after="0" w:line="240" w:lineRule="auto"/>
              <w:jc w:val="right"/>
            </w:pPr>
            <w:r>
              <w:rPr>
                <w:rFonts w:ascii="Courier" w:eastAsia="Courier" w:hAnsi="Courier" w:cs="Courier"/>
                <w:color w:val="000000"/>
                <w:position w:val="-2"/>
                <w:sz w:val="18"/>
                <w:szCs w:val="18"/>
              </w:rPr>
              <w:t>7.700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8EF8073" w14:textId="77777777" w:rsidR="00950082" w:rsidRDefault="00327BED">
            <w:pPr>
              <w:spacing w:after="0" w:line="240" w:lineRule="auto"/>
              <w:jc w:val="right"/>
            </w:pPr>
            <w:r>
              <w:rPr>
                <w:rFonts w:ascii="Courier" w:eastAsia="Courier" w:hAnsi="Courier" w:cs="Courier"/>
                <w:color w:val="000000"/>
                <w:position w:val="-2"/>
                <w:sz w:val="18"/>
                <w:szCs w:val="18"/>
              </w:rPr>
              <w:t>4.829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71F7F97"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E6E8617" w14:textId="77777777" w:rsidR="00950082" w:rsidRDefault="00327BED">
            <w:pPr>
              <w:spacing w:after="0" w:line="240" w:lineRule="auto"/>
              <w:jc w:val="right"/>
            </w:pPr>
            <w:r>
              <w:rPr>
                <w:rFonts w:ascii="Courier" w:eastAsia="Courier" w:hAnsi="Courier" w:cs="Courier"/>
                <w:color w:val="000000"/>
                <w:position w:val="-2"/>
                <w:sz w:val="18"/>
                <w:szCs w:val="18"/>
              </w:rPr>
              <w:t>[5.897, 9.503]</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11B1014" w14:textId="77777777" w:rsidR="00950082" w:rsidRDefault="00327BED">
            <w:pPr>
              <w:spacing w:after="0" w:line="240" w:lineRule="auto"/>
              <w:jc w:val="right"/>
            </w:pPr>
            <w:r>
              <w:rPr>
                <w:rFonts w:ascii="Courier" w:eastAsia="Courier" w:hAnsi="Courier" w:cs="Courier"/>
                <w:color w:val="000000"/>
                <w:position w:val="-2"/>
                <w:sz w:val="18"/>
                <w:szCs w:val="18"/>
              </w:rPr>
              <w:t>0.882</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6447C14" w14:textId="77777777" w:rsidR="00950082" w:rsidRDefault="00327BED">
            <w:pPr>
              <w:spacing w:after="0" w:line="240" w:lineRule="auto"/>
              <w:jc w:val="right"/>
            </w:pPr>
            <w:r>
              <w:rPr>
                <w:rFonts w:ascii="Courier" w:eastAsia="Courier" w:hAnsi="Courier" w:cs="Courier"/>
                <w:color w:val="000000"/>
                <w:position w:val="-2"/>
                <w:sz w:val="18"/>
                <w:szCs w:val="18"/>
              </w:rPr>
              <w:t>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C58B036" w14:textId="77777777" w:rsidR="00950082" w:rsidRDefault="00327BED">
            <w:pPr>
              <w:spacing w:after="0" w:line="240" w:lineRule="auto"/>
              <w:jc w:val="right"/>
            </w:pPr>
            <w:r>
              <w:rPr>
                <w:rFonts w:ascii="Courier" w:eastAsia="Courier" w:hAnsi="Courier" w:cs="Courier"/>
                <w:color w:val="000000"/>
                <w:position w:val="-2"/>
                <w:sz w:val="18"/>
                <w:szCs w:val="18"/>
              </w:rPr>
              <w:t>20.000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16CB548" w14:textId="77777777" w:rsidR="00950082" w:rsidRDefault="00327BED">
            <w:pPr>
              <w:spacing w:after="0" w:line="240" w:lineRule="auto"/>
              <w:jc w:val="right"/>
            </w:pPr>
            <w:r>
              <w:rPr>
                <w:rFonts w:ascii="Courier" w:eastAsia="Courier" w:hAnsi="Courier" w:cs="Courier"/>
                <w:color w:val="000000"/>
                <w:position w:val="-2"/>
                <w:sz w:val="18"/>
                <w:szCs w:val="18"/>
              </w:rPr>
              <w:t>0.830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273656E" w14:textId="77777777" w:rsidR="00950082" w:rsidRDefault="00327BED">
            <w:pPr>
              <w:spacing w:after="0" w:line="240" w:lineRule="auto"/>
              <w:jc w:val="right"/>
            </w:pPr>
            <w:r>
              <w:rPr>
                <w:rFonts w:ascii="Courier" w:eastAsia="Courier" w:hAnsi="Courier" w:cs="Courier"/>
                <w:color w:val="000000"/>
                <w:position w:val="-2"/>
                <w:sz w:val="18"/>
                <w:szCs w:val="18"/>
              </w:rPr>
              <w:t>-0.0606</w:t>
            </w:r>
          </w:p>
        </w:tc>
      </w:tr>
    </w:tbl>
    <w:p w14:paraId="4355B4EE" w14:textId="77777777" w:rsidR="00950082" w:rsidRDefault="00327BED">
      <w:pPr>
        <w:spacing w:before="180" w:after="180" w:line="240" w:lineRule="auto"/>
      </w:pPr>
      <w:r>
        <w:rPr>
          <w:rFonts w:ascii="Courier" w:eastAsia="Courier" w:hAnsi="Courier" w:cs="Courier"/>
          <w:color w:val="000000"/>
          <w:sz w:val="18"/>
          <w:szCs w:val="18"/>
        </w:rPr>
        <w:t>Quantiles:</w:t>
      </w:r>
    </w:p>
    <w:tbl>
      <w:tblPr>
        <w:tblStyle w:val="NormalTablePHPDOCX"/>
        <w:tblW w:w="0" w:type="auto"/>
        <w:tblInd w:w="108" w:type="dxa"/>
        <w:tblLook w:val="04A0" w:firstRow="1" w:lastRow="0" w:firstColumn="1" w:lastColumn="0" w:noHBand="0" w:noVBand="1"/>
      </w:tblPr>
      <w:tblGrid>
        <w:gridCol w:w="541"/>
        <w:gridCol w:w="1189"/>
        <w:gridCol w:w="1837"/>
        <w:gridCol w:w="1729"/>
        <w:gridCol w:w="2809"/>
      </w:tblGrid>
      <w:tr w:rsidR="00950082" w14:paraId="64F7C1A4"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A0AEB39" w14:textId="77777777" w:rsidR="00950082" w:rsidRDefault="00327BED">
            <w:pPr>
              <w:spacing w:after="0" w:line="240" w:lineRule="auto"/>
            </w:pPr>
            <w:r>
              <w:rPr>
                <w:rFonts w:ascii="Courier" w:eastAsia="Courier" w:hAnsi="Courier" w:cs="Courier"/>
                <w:color w:val="000000"/>
                <w:position w:val="-2"/>
                <w:sz w:val="18"/>
                <w:szCs w:val="18"/>
              </w:rPr>
              <w:t> </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FEEBE9A" w14:textId="77777777" w:rsidR="00950082" w:rsidRDefault="00327BED">
            <w:pPr>
              <w:spacing w:after="0" w:line="240" w:lineRule="auto"/>
              <w:jc w:val="right"/>
            </w:pPr>
            <w:r>
              <w:rPr>
                <w:rFonts w:ascii="Courier" w:eastAsia="Courier" w:hAnsi="Courier" w:cs="Courier"/>
                <w:color w:val="000000"/>
                <w:position w:val="-2"/>
                <w:sz w:val="18"/>
                <w:szCs w:val="18"/>
              </w:rPr>
              <w:t>Exact_age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512EC12" w14:textId="77777777" w:rsidR="00950082" w:rsidRDefault="00327BED">
            <w:pPr>
              <w:spacing w:after="0" w:line="240" w:lineRule="auto"/>
              <w:jc w:val="right"/>
            </w:pPr>
            <w:r>
              <w:rPr>
                <w:rFonts w:ascii="Courier" w:eastAsia="Courier" w:hAnsi="Courier" w:cs="Courier"/>
                <w:color w:val="000000"/>
                <w:position w:val="-2"/>
                <w:sz w:val="18"/>
                <w:szCs w:val="18"/>
              </w:rPr>
              <w:t>Posttest_scores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1F72503" w14:textId="77777777" w:rsidR="00950082" w:rsidRDefault="00327BED">
            <w:pPr>
              <w:spacing w:after="0" w:line="240" w:lineRule="auto"/>
              <w:jc w:val="right"/>
            </w:pPr>
            <w:r>
              <w:rPr>
                <w:rFonts w:ascii="Courier" w:eastAsia="Courier" w:hAnsi="Courier" w:cs="Courier"/>
                <w:color w:val="000000"/>
                <w:position w:val="-2"/>
                <w:sz w:val="18"/>
                <w:szCs w:val="18"/>
              </w:rPr>
              <w:t>Pretest_scores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153BFF3" w14:textId="77777777" w:rsidR="00950082" w:rsidRDefault="00327BED">
            <w:pPr>
              <w:spacing w:after="0" w:line="240" w:lineRule="auto"/>
              <w:jc w:val="right"/>
            </w:pPr>
            <w:r>
              <w:rPr>
                <w:rFonts w:ascii="Courier" w:eastAsia="Courier" w:hAnsi="Courier" w:cs="Courier"/>
                <w:color w:val="000000"/>
                <w:position w:val="-2"/>
                <w:sz w:val="18"/>
                <w:szCs w:val="18"/>
              </w:rPr>
              <w:t>Years_of_Experience_code</w:t>
            </w:r>
          </w:p>
        </w:tc>
      </w:tr>
      <w:tr w:rsidR="00950082" w14:paraId="2D1550BA"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FCC8DCB" w14:textId="77777777" w:rsidR="00950082" w:rsidRDefault="00327BED">
            <w:pPr>
              <w:spacing w:after="0" w:line="240" w:lineRule="auto"/>
            </w:pPr>
            <w:r>
              <w:rPr>
                <w:rFonts w:ascii="Courier" w:eastAsia="Courier" w:hAnsi="Courier" w:cs="Courier"/>
                <w:color w:val="000000"/>
                <w:position w:val="-2"/>
                <w:sz w:val="18"/>
                <w:szCs w:val="18"/>
              </w:rPr>
              <w:t>Min</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56856B9" w14:textId="77777777" w:rsidR="00950082" w:rsidRDefault="00327BED">
            <w:pPr>
              <w:spacing w:after="0" w:line="240" w:lineRule="auto"/>
              <w:jc w:val="right"/>
            </w:pPr>
            <w:r>
              <w:rPr>
                <w:rFonts w:ascii="Courier" w:eastAsia="Courier" w:hAnsi="Courier" w:cs="Courier"/>
                <w:color w:val="000000"/>
                <w:position w:val="-2"/>
                <w:sz w:val="18"/>
                <w:szCs w:val="18"/>
              </w:rPr>
              <w:t>26.000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ED3D6F6" w14:textId="77777777" w:rsidR="00950082" w:rsidRDefault="00327BED">
            <w:pPr>
              <w:spacing w:after="0" w:line="240" w:lineRule="auto"/>
              <w:jc w:val="right"/>
            </w:pPr>
            <w:r>
              <w:rPr>
                <w:rFonts w:ascii="Courier" w:eastAsia="Courier" w:hAnsi="Courier" w:cs="Courier"/>
                <w:color w:val="000000"/>
                <w:position w:val="-2"/>
                <w:sz w:val="18"/>
                <w:szCs w:val="18"/>
              </w:rPr>
              <w:t>75.000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FEAA0D1" w14:textId="77777777" w:rsidR="00950082" w:rsidRDefault="00327BED">
            <w:pPr>
              <w:spacing w:after="0" w:line="240" w:lineRule="auto"/>
              <w:jc w:val="right"/>
            </w:pPr>
            <w:r>
              <w:rPr>
                <w:rFonts w:ascii="Courier" w:eastAsia="Courier" w:hAnsi="Courier" w:cs="Courier"/>
                <w:color w:val="000000"/>
                <w:position w:val="-2"/>
                <w:sz w:val="18"/>
                <w:szCs w:val="18"/>
              </w:rPr>
              <w:t>65.000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72838BD" w14:textId="77777777" w:rsidR="00950082" w:rsidRDefault="00327BED">
            <w:pPr>
              <w:spacing w:after="0" w:line="240" w:lineRule="auto"/>
              <w:jc w:val="right"/>
            </w:pPr>
            <w:r>
              <w:rPr>
                <w:rFonts w:ascii="Courier" w:eastAsia="Courier" w:hAnsi="Courier" w:cs="Courier"/>
                <w:color w:val="000000"/>
                <w:position w:val="-2"/>
                <w:sz w:val="18"/>
                <w:szCs w:val="18"/>
              </w:rPr>
              <w:t>2.000</w:t>
            </w:r>
          </w:p>
        </w:tc>
      </w:tr>
      <w:tr w:rsidR="00950082" w14:paraId="2C124E05"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5C6AD8A" w14:textId="77777777" w:rsidR="00950082" w:rsidRDefault="00327BED">
            <w:pPr>
              <w:spacing w:after="0" w:line="240" w:lineRule="auto"/>
            </w:pPr>
            <w:r>
              <w:rPr>
                <w:rFonts w:ascii="Courier" w:eastAsia="Courier" w:hAnsi="Courier" w:cs="Courier"/>
                <w:color w:val="000000"/>
                <w:position w:val="-2"/>
                <w:sz w:val="18"/>
                <w:szCs w:val="18"/>
              </w:rPr>
              <w:t>10%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1FC42ED" w14:textId="77777777" w:rsidR="00950082" w:rsidRDefault="00327BED">
            <w:pPr>
              <w:spacing w:after="0" w:line="240" w:lineRule="auto"/>
              <w:jc w:val="right"/>
            </w:pPr>
            <w:r>
              <w:rPr>
                <w:rFonts w:ascii="Courier" w:eastAsia="Courier" w:hAnsi="Courier" w:cs="Courier"/>
                <w:color w:val="000000"/>
                <w:position w:val="-2"/>
                <w:sz w:val="18"/>
                <w:szCs w:val="18"/>
              </w:rPr>
              <w:t>28.000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5A055FD" w14:textId="77777777" w:rsidR="00950082" w:rsidRDefault="00327BED">
            <w:pPr>
              <w:spacing w:after="0" w:line="240" w:lineRule="auto"/>
              <w:jc w:val="right"/>
            </w:pPr>
            <w:r>
              <w:rPr>
                <w:rFonts w:ascii="Courier" w:eastAsia="Courier" w:hAnsi="Courier" w:cs="Courier"/>
                <w:color w:val="000000"/>
                <w:position w:val="-2"/>
                <w:sz w:val="18"/>
                <w:szCs w:val="18"/>
              </w:rPr>
              <w:t>80.000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30FA73A" w14:textId="77777777" w:rsidR="00950082" w:rsidRDefault="00327BED">
            <w:pPr>
              <w:spacing w:after="0" w:line="240" w:lineRule="auto"/>
              <w:jc w:val="right"/>
            </w:pPr>
            <w:r>
              <w:rPr>
                <w:rFonts w:ascii="Courier" w:eastAsia="Courier" w:hAnsi="Courier" w:cs="Courier"/>
                <w:color w:val="000000"/>
                <w:position w:val="-2"/>
                <w:sz w:val="18"/>
                <w:szCs w:val="18"/>
              </w:rPr>
              <w:t>69.800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A8F0728" w14:textId="77777777" w:rsidR="00950082" w:rsidRDefault="00327BED">
            <w:pPr>
              <w:spacing w:after="0" w:line="240" w:lineRule="auto"/>
              <w:jc w:val="right"/>
            </w:pPr>
            <w:r>
              <w:rPr>
                <w:rFonts w:ascii="Courier" w:eastAsia="Courier" w:hAnsi="Courier" w:cs="Courier"/>
                <w:color w:val="000000"/>
                <w:position w:val="-2"/>
                <w:sz w:val="18"/>
                <w:szCs w:val="18"/>
              </w:rPr>
              <w:t>2.900</w:t>
            </w:r>
          </w:p>
        </w:tc>
      </w:tr>
      <w:tr w:rsidR="00950082" w14:paraId="0163471C"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547E109" w14:textId="77777777" w:rsidR="00950082" w:rsidRDefault="00327BED">
            <w:pPr>
              <w:spacing w:after="0" w:line="240" w:lineRule="auto"/>
            </w:pPr>
            <w:r>
              <w:rPr>
                <w:rFonts w:ascii="Courier" w:eastAsia="Courier" w:hAnsi="Courier" w:cs="Courier"/>
                <w:color w:val="000000"/>
                <w:position w:val="-2"/>
                <w:sz w:val="18"/>
                <w:szCs w:val="18"/>
              </w:rPr>
              <w:t>20%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190EEF3" w14:textId="77777777" w:rsidR="00950082" w:rsidRDefault="00327BED">
            <w:pPr>
              <w:spacing w:after="0" w:line="240" w:lineRule="auto"/>
              <w:jc w:val="right"/>
            </w:pPr>
            <w:r>
              <w:rPr>
                <w:rFonts w:ascii="Courier" w:eastAsia="Courier" w:hAnsi="Courier" w:cs="Courier"/>
                <w:color w:val="000000"/>
                <w:position w:val="-2"/>
                <w:sz w:val="18"/>
                <w:szCs w:val="18"/>
              </w:rPr>
              <w:t>30.000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02BA5CF" w14:textId="77777777" w:rsidR="00950082" w:rsidRDefault="00327BED">
            <w:pPr>
              <w:spacing w:after="0" w:line="240" w:lineRule="auto"/>
              <w:jc w:val="right"/>
            </w:pPr>
            <w:r>
              <w:rPr>
                <w:rFonts w:ascii="Courier" w:eastAsia="Courier" w:hAnsi="Courier" w:cs="Courier"/>
                <w:color w:val="000000"/>
                <w:position w:val="-2"/>
                <w:sz w:val="18"/>
                <w:szCs w:val="18"/>
              </w:rPr>
              <w:t>81.600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584E59E" w14:textId="77777777" w:rsidR="00950082" w:rsidRDefault="00327BED">
            <w:pPr>
              <w:spacing w:after="0" w:line="240" w:lineRule="auto"/>
              <w:jc w:val="right"/>
            </w:pPr>
            <w:r>
              <w:rPr>
                <w:rFonts w:ascii="Courier" w:eastAsia="Courier" w:hAnsi="Courier" w:cs="Courier"/>
                <w:color w:val="000000"/>
                <w:position w:val="-2"/>
                <w:sz w:val="18"/>
                <w:szCs w:val="18"/>
              </w:rPr>
              <w:t>75.000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669BC22" w14:textId="77777777" w:rsidR="00950082" w:rsidRDefault="00327BED">
            <w:pPr>
              <w:spacing w:after="0" w:line="240" w:lineRule="auto"/>
              <w:jc w:val="right"/>
            </w:pPr>
            <w:r>
              <w:rPr>
                <w:rFonts w:ascii="Courier" w:eastAsia="Courier" w:hAnsi="Courier" w:cs="Courier"/>
                <w:color w:val="000000"/>
                <w:position w:val="-2"/>
                <w:sz w:val="18"/>
                <w:szCs w:val="18"/>
              </w:rPr>
              <w:t>3.000</w:t>
            </w:r>
          </w:p>
        </w:tc>
      </w:tr>
      <w:tr w:rsidR="00950082" w14:paraId="7BC50C4D"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8ABC015" w14:textId="77777777" w:rsidR="00950082" w:rsidRDefault="00327BED">
            <w:pPr>
              <w:spacing w:after="0" w:line="240" w:lineRule="auto"/>
            </w:pPr>
            <w:r>
              <w:rPr>
                <w:rFonts w:ascii="Courier" w:eastAsia="Courier" w:hAnsi="Courier" w:cs="Courier"/>
                <w:color w:val="000000"/>
                <w:position w:val="-2"/>
                <w:sz w:val="18"/>
                <w:szCs w:val="18"/>
              </w:rPr>
              <w:t>25%</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FF4C756" w14:textId="77777777" w:rsidR="00950082" w:rsidRDefault="00327BED">
            <w:pPr>
              <w:spacing w:after="0" w:line="240" w:lineRule="auto"/>
              <w:jc w:val="right"/>
            </w:pPr>
            <w:r>
              <w:rPr>
                <w:rFonts w:ascii="Courier" w:eastAsia="Courier" w:hAnsi="Courier" w:cs="Courier"/>
                <w:color w:val="000000"/>
                <w:position w:val="-2"/>
                <w:sz w:val="18"/>
                <w:szCs w:val="18"/>
              </w:rPr>
              <w:t>32.500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C900E26" w14:textId="77777777" w:rsidR="00950082" w:rsidRDefault="00327BED">
            <w:pPr>
              <w:spacing w:after="0" w:line="240" w:lineRule="auto"/>
              <w:jc w:val="right"/>
            </w:pPr>
            <w:r>
              <w:rPr>
                <w:rFonts w:ascii="Courier" w:eastAsia="Courier" w:hAnsi="Courier" w:cs="Courier"/>
                <w:color w:val="000000"/>
                <w:position w:val="-2"/>
                <w:sz w:val="18"/>
                <w:szCs w:val="18"/>
              </w:rPr>
              <w:t>82.000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D7BB4D3" w14:textId="77777777" w:rsidR="00950082" w:rsidRDefault="00327BED">
            <w:pPr>
              <w:spacing w:after="0" w:line="240" w:lineRule="auto"/>
              <w:jc w:val="right"/>
            </w:pPr>
            <w:r>
              <w:rPr>
                <w:rFonts w:ascii="Courier" w:eastAsia="Courier" w:hAnsi="Courier" w:cs="Courier"/>
                <w:color w:val="000000"/>
                <w:position w:val="-2"/>
                <w:sz w:val="18"/>
                <w:szCs w:val="18"/>
              </w:rPr>
              <w:t>76.500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DD4E795" w14:textId="77777777" w:rsidR="00950082" w:rsidRDefault="00327BED">
            <w:pPr>
              <w:spacing w:after="0" w:line="240" w:lineRule="auto"/>
              <w:jc w:val="right"/>
            </w:pPr>
            <w:r>
              <w:rPr>
                <w:rFonts w:ascii="Courier" w:eastAsia="Courier" w:hAnsi="Courier" w:cs="Courier"/>
                <w:color w:val="000000"/>
                <w:position w:val="-2"/>
                <w:sz w:val="18"/>
                <w:szCs w:val="18"/>
              </w:rPr>
              <w:t>3.250</w:t>
            </w:r>
          </w:p>
        </w:tc>
      </w:tr>
      <w:tr w:rsidR="00950082" w14:paraId="4521F5BB"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175E99F" w14:textId="77777777" w:rsidR="00950082" w:rsidRDefault="00327BED">
            <w:pPr>
              <w:spacing w:after="0" w:line="240" w:lineRule="auto"/>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3905826" w14:textId="77777777" w:rsidR="00950082" w:rsidRDefault="00327BED">
            <w:pPr>
              <w:spacing w:after="0" w:line="240" w:lineRule="auto"/>
              <w:jc w:val="right"/>
            </w:pPr>
            <w:r>
              <w:rPr>
                <w:rFonts w:ascii="Courier" w:eastAsia="Courier" w:hAnsi="Courier" w:cs="Courier"/>
                <w:color w:val="000000"/>
                <w:position w:val="-2"/>
                <w:sz w:val="18"/>
                <w:szCs w:val="18"/>
              </w:rPr>
              <w:t>34.700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392660C" w14:textId="77777777" w:rsidR="00950082" w:rsidRDefault="00327BED">
            <w:pPr>
              <w:spacing w:after="0" w:line="240" w:lineRule="auto"/>
              <w:jc w:val="right"/>
            </w:pPr>
            <w:r>
              <w:rPr>
                <w:rFonts w:ascii="Courier" w:eastAsia="Courier" w:hAnsi="Courier" w:cs="Courier"/>
                <w:color w:val="000000"/>
                <w:position w:val="-2"/>
                <w:sz w:val="18"/>
                <w:szCs w:val="18"/>
              </w:rPr>
              <w:t>82.700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261B5B2" w14:textId="77777777" w:rsidR="00950082" w:rsidRDefault="00327BED">
            <w:pPr>
              <w:spacing w:after="0" w:line="240" w:lineRule="auto"/>
              <w:jc w:val="right"/>
            </w:pPr>
            <w:r>
              <w:rPr>
                <w:rFonts w:ascii="Courier" w:eastAsia="Courier" w:hAnsi="Courier" w:cs="Courier"/>
                <w:color w:val="000000"/>
                <w:position w:val="-2"/>
                <w:sz w:val="18"/>
                <w:szCs w:val="18"/>
              </w:rPr>
              <w:t>78.700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984579D" w14:textId="77777777" w:rsidR="00950082" w:rsidRDefault="00327BED">
            <w:pPr>
              <w:spacing w:after="0" w:line="240" w:lineRule="auto"/>
              <w:jc w:val="right"/>
            </w:pPr>
            <w:r>
              <w:rPr>
                <w:rFonts w:ascii="Courier" w:eastAsia="Courier" w:hAnsi="Courier" w:cs="Courier"/>
                <w:color w:val="000000"/>
                <w:position w:val="-2"/>
                <w:sz w:val="18"/>
                <w:szCs w:val="18"/>
              </w:rPr>
              <w:t>4.700</w:t>
            </w:r>
          </w:p>
        </w:tc>
      </w:tr>
      <w:tr w:rsidR="00950082" w14:paraId="77851474"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2DCDCA7" w14:textId="77777777" w:rsidR="00950082" w:rsidRDefault="00327BED">
            <w:pPr>
              <w:spacing w:after="0" w:line="240" w:lineRule="auto"/>
            </w:pPr>
            <w:r>
              <w:rPr>
                <w:rFonts w:ascii="Courier" w:eastAsia="Courier" w:hAnsi="Courier" w:cs="Courier"/>
                <w:color w:val="000000"/>
                <w:position w:val="-2"/>
                <w:sz w:val="18"/>
                <w:szCs w:val="18"/>
              </w:rPr>
              <w:t>40%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E09C4B7" w14:textId="77777777" w:rsidR="00950082" w:rsidRDefault="00327BED">
            <w:pPr>
              <w:spacing w:after="0" w:line="240" w:lineRule="auto"/>
              <w:jc w:val="right"/>
            </w:pPr>
            <w:r>
              <w:rPr>
                <w:rFonts w:ascii="Courier" w:eastAsia="Courier" w:hAnsi="Courier" w:cs="Courier"/>
                <w:color w:val="000000"/>
                <w:position w:val="-2"/>
                <w:sz w:val="18"/>
                <w:szCs w:val="18"/>
              </w:rPr>
              <w:t>36.800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7CC7659" w14:textId="77777777" w:rsidR="00950082" w:rsidRDefault="00327BED">
            <w:pPr>
              <w:spacing w:after="0" w:line="240" w:lineRule="auto"/>
              <w:jc w:val="right"/>
            </w:pPr>
            <w:r>
              <w:rPr>
                <w:rFonts w:ascii="Courier" w:eastAsia="Courier" w:hAnsi="Courier" w:cs="Courier"/>
                <w:color w:val="000000"/>
                <w:position w:val="-2"/>
                <w:sz w:val="18"/>
                <w:szCs w:val="18"/>
              </w:rPr>
              <w:t>85.000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9E51452" w14:textId="77777777" w:rsidR="00950082" w:rsidRDefault="00327BED">
            <w:pPr>
              <w:spacing w:after="0" w:line="240" w:lineRule="auto"/>
              <w:jc w:val="right"/>
            </w:pPr>
            <w:r>
              <w:rPr>
                <w:rFonts w:ascii="Courier" w:eastAsia="Courier" w:hAnsi="Courier" w:cs="Courier"/>
                <w:color w:val="000000"/>
                <w:position w:val="-2"/>
                <w:sz w:val="18"/>
                <w:szCs w:val="18"/>
              </w:rPr>
              <w:t>80.000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449350D" w14:textId="77777777" w:rsidR="00950082" w:rsidRDefault="00327BED">
            <w:pPr>
              <w:spacing w:after="0" w:line="240" w:lineRule="auto"/>
              <w:jc w:val="right"/>
            </w:pPr>
            <w:r>
              <w:rPr>
                <w:rFonts w:ascii="Courier" w:eastAsia="Courier" w:hAnsi="Courier" w:cs="Courier"/>
                <w:color w:val="000000"/>
                <w:position w:val="-2"/>
                <w:sz w:val="18"/>
                <w:szCs w:val="18"/>
              </w:rPr>
              <w:t>5.600</w:t>
            </w:r>
          </w:p>
        </w:tc>
      </w:tr>
      <w:tr w:rsidR="00950082" w14:paraId="63E9EC2F"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76E9316" w14:textId="77777777" w:rsidR="00950082" w:rsidRDefault="00327BED">
            <w:pPr>
              <w:spacing w:after="0" w:line="240" w:lineRule="auto"/>
            </w:pPr>
            <w:r>
              <w:rPr>
                <w:rFonts w:ascii="Courier" w:eastAsia="Courier" w:hAnsi="Courier" w:cs="Courier"/>
                <w:color w:val="000000"/>
                <w:position w:val="-2"/>
                <w:sz w:val="18"/>
                <w:szCs w:val="18"/>
              </w:rPr>
              <w:t>50%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80D9106" w14:textId="77777777" w:rsidR="00950082" w:rsidRDefault="00327BED">
            <w:pPr>
              <w:spacing w:after="0" w:line="240" w:lineRule="auto"/>
              <w:jc w:val="right"/>
            </w:pPr>
            <w:r>
              <w:rPr>
                <w:rFonts w:ascii="Courier" w:eastAsia="Courier" w:hAnsi="Courier" w:cs="Courier"/>
                <w:color w:val="000000"/>
                <w:position w:val="-2"/>
                <w:sz w:val="18"/>
                <w:szCs w:val="18"/>
              </w:rPr>
              <w:t>38.500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B8191CF" w14:textId="77777777" w:rsidR="00950082" w:rsidRDefault="00327BED">
            <w:pPr>
              <w:spacing w:after="0" w:line="240" w:lineRule="auto"/>
              <w:jc w:val="right"/>
            </w:pPr>
            <w:r>
              <w:rPr>
                <w:rFonts w:ascii="Courier" w:eastAsia="Courier" w:hAnsi="Courier" w:cs="Courier"/>
                <w:color w:val="000000"/>
                <w:position w:val="-2"/>
                <w:sz w:val="18"/>
                <w:szCs w:val="18"/>
              </w:rPr>
              <w:t>85.500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4C38B23" w14:textId="77777777" w:rsidR="00950082" w:rsidRDefault="00327BED">
            <w:pPr>
              <w:spacing w:after="0" w:line="240" w:lineRule="auto"/>
              <w:jc w:val="right"/>
            </w:pPr>
            <w:r>
              <w:rPr>
                <w:rFonts w:ascii="Courier" w:eastAsia="Courier" w:hAnsi="Courier" w:cs="Courier"/>
                <w:color w:val="000000"/>
                <w:position w:val="-2"/>
                <w:sz w:val="18"/>
                <w:szCs w:val="18"/>
              </w:rPr>
              <w:t>82.500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CBDAEDC" w14:textId="77777777" w:rsidR="00950082" w:rsidRDefault="00327BED">
            <w:pPr>
              <w:spacing w:after="0" w:line="240" w:lineRule="auto"/>
              <w:jc w:val="right"/>
            </w:pPr>
            <w:r>
              <w:rPr>
                <w:rFonts w:ascii="Courier" w:eastAsia="Courier" w:hAnsi="Courier" w:cs="Courier"/>
                <w:color w:val="000000"/>
                <w:position w:val="-2"/>
                <w:sz w:val="18"/>
                <w:szCs w:val="18"/>
              </w:rPr>
              <w:t>7.000</w:t>
            </w:r>
          </w:p>
        </w:tc>
      </w:tr>
      <w:tr w:rsidR="00950082" w14:paraId="1279E166"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016C51B" w14:textId="77777777" w:rsidR="00950082" w:rsidRDefault="00327BED">
            <w:pPr>
              <w:spacing w:after="0" w:line="240" w:lineRule="auto"/>
            </w:pPr>
            <w:r>
              <w:rPr>
                <w:rFonts w:ascii="Courier" w:eastAsia="Courier" w:hAnsi="Courier" w:cs="Courier"/>
                <w:color w:val="000000"/>
                <w:position w:val="-2"/>
                <w:sz w:val="18"/>
                <w:szCs w:val="18"/>
              </w:rPr>
              <w:t>60%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4946438" w14:textId="77777777" w:rsidR="00950082" w:rsidRDefault="00327BED">
            <w:pPr>
              <w:spacing w:after="0" w:line="240" w:lineRule="auto"/>
              <w:jc w:val="right"/>
            </w:pPr>
            <w:r>
              <w:rPr>
                <w:rFonts w:ascii="Courier" w:eastAsia="Courier" w:hAnsi="Courier" w:cs="Courier"/>
                <w:color w:val="000000"/>
                <w:position w:val="-2"/>
                <w:sz w:val="18"/>
                <w:szCs w:val="18"/>
              </w:rPr>
              <w:t>40.400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BD56FCA" w14:textId="77777777" w:rsidR="00950082" w:rsidRDefault="00327BED">
            <w:pPr>
              <w:spacing w:after="0" w:line="240" w:lineRule="auto"/>
              <w:jc w:val="right"/>
            </w:pPr>
            <w:r>
              <w:rPr>
                <w:rFonts w:ascii="Courier" w:eastAsia="Courier" w:hAnsi="Courier" w:cs="Courier"/>
                <w:color w:val="000000"/>
                <w:position w:val="-2"/>
                <w:sz w:val="18"/>
                <w:szCs w:val="18"/>
              </w:rPr>
              <w:t>87.400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62E821B" w14:textId="77777777" w:rsidR="00950082" w:rsidRDefault="00327BED">
            <w:pPr>
              <w:spacing w:after="0" w:line="240" w:lineRule="auto"/>
              <w:jc w:val="right"/>
            </w:pPr>
            <w:r>
              <w:rPr>
                <w:rFonts w:ascii="Courier" w:eastAsia="Courier" w:hAnsi="Courier" w:cs="Courier"/>
                <w:color w:val="000000"/>
                <w:position w:val="-2"/>
                <w:sz w:val="18"/>
                <w:szCs w:val="18"/>
              </w:rPr>
              <w:t>85.000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1422B09" w14:textId="77777777" w:rsidR="00950082" w:rsidRDefault="00327BED">
            <w:pPr>
              <w:spacing w:after="0" w:line="240" w:lineRule="auto"/>
              <w:jc w:val="right"/>
            </w:pPr>
            <w:r>
              <w:rPr>
                <w:rFonts w:ascii="Courier" w:eastAsia="Courier" w:hAnsi="Courier" w:cs="Courier"/>
                <w:color w:val="000000"/>
                <w:position w:val="-2"/>
                <w:sz w:val="18"/>
                <w:szCs w:val="18"/>
              </w:rPr>
              <w:t>8.000</w:t>
            </w:r>
          </w:p>
        </w:tc>
      </w:tr>
      <w:tr w:rsidR="00950082" w14:paraId="3833F93C"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8C8B389" w14:textId="77777777" w:rsidR="00950082" w:rsidRDefault="00327BED">
            <w:pPr>
              <w:spacing w:after="0" w:line="240" w:lineRule="auto"/>
            </w:pPr>
            <w:r>
              <w:rPr>
                <w:rFonts w:ascii="Courier" w:eastAsia="Courier" w:hAnsi="Courier" w:cs="Courier"/>
                <w:color w:val="000000"/>
                <w:position w:val="-2"/>
                <w:sz w:val="18"/>
                <w:szCs w:val="18"/>
              </w:rPr>
              <w:t>70%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69C726C" w14:textId="77777777" w:rsidR="00950082" w:rsidRDefault="00327BED">
            <w:pPr>
              <w:spacing w:after="0" w:line="240" w:lineRule="auto"/>
              <w:jc w:val="right"/>
            </w:pPr>
            <w:r>
              <w:rPr>
                <w:rFonts w:ascii="Courier" w:eastAsia="Courier" w:hAnsi="Courier" w:cs="Courier"/>
                <w:color w:val="000000"/>
                <w:position w:val="-2"/>
                <w:sz w:val="18"/>
                <w:szCs w:val="18"/>
              </w:rPr>
              <w:t>44.300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ADE8966" w14:textId="77777777" w:rsidR="00950082" w:rsidRDefault="00327BED">
            <w:pPr>
              <w:spacing w:after="0" w:line="240" w:lineRule="auto"/>
              <w:jc w:val="right"/>
            </w:pPr>
            <w:r>
              <w:rPr>
                <w:rFonts w:ascii="Courier" w:eastAsia="Courier" w:hAnsi="Courier" w:cs="Courier"/>
                <w:color w:val="000000"/>
                <w:position w:val="-2"/>
                <w:sz w:val="18"/>
                <w:szCs w:val="18"/>
              </w:rPr>
              <w:t>89.300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64A0B1B" w14:textId="77777777" w:rsidR="00950082" w:rsidRDefault="00327BED">
            <w:pPr>
              <w:spacing w:after="0" w:line="240" w:lineRule="auto"/>
              <w:jc w:val="right"/>
            </w:pPr>
            <w:r>
              <w:rPr>
                <w:rFonts w:ascii="Courier" w:eastAsia="Courier" w:hAnsi="Courier" w:cs="Courier"/>
                <w:color w:val="000000"/>
                <w:position w:val="-2"/>
                <w:sz w:val="18"/>
                <w:szCs w:val="18"/>
              </w:rPr>
              <w:t>88.000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1991128" w14:textId="77777777" w:rsidR="00950082" w:rsidRDefault="00327BED">
            <w:pPr>
              <w:spacing w:after="0" w:line="240" w:lineRule="auto"/>
              <w:jc w:val="right"/>
            </w:pPr>
            <w:r>
              <w:rPr>
                <w:rFonts w:ascii="Courier" w:eastAsia="Courier" w:hAnsi="Courier" w:cs="Courier"/>
                <w:color w:val="000000"/>
                <w:position w:val="-2"/>
                <w:sz w:val="18"/>
                <w:szCs w:val="18"/>
              </w:rPr>
              <w:t>10.000</w:t>
            </w:r>
          </w:p>
        </w:tc>
      </w:tr>
      <w:tr w:rsidR="00950082" w14:paraId="650AF948"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CED3423" w14:textId="77777777" w:rsidR="00950082" w:rsidRDefault="00327BED">
            <w:pPr>
              <w:spacing w:after="0" w:line="240" w:lineRule="auto"/>
            </w:pPr>
            <w:r>
              <w:rPr>
                <w:rFonts w:ascii="Courier" w:eastAsia="Courier" w:hAnsi="Courier" w:cs="Courier"/>
                <w:color w:val="000000"/>
                <w:position w:val="-2"/>
                <w:sz w:val="18"/>
                <w:szCs w:val="18"/>
              </w:rPr>
              <w:t>75%</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2F5E52C" w14:textId="77777777" w:rsidR="00950082" w:rsidRDefault="00327BED">
            <w:pPr>
              <w:spacing w:after="0" w:line="240" w:lineRule="auto"/>
              <w:jc w:val="right"/>
            </w:pPr>
            <w:r>
              <w:rPr>
                <w:rFonts w:ascii="Courier" w:eastAsia="Courier" w:hAnsi="Courier" w:cs="Courier"/>
                <w:color w:val="000000"/>
                <w:position w:val="-2"/>
                <w:sz w:val="18"/>
                <w:szCs w:val="18"/>
              </w:rPr>
              <w:t>45.000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E65CD9B" w14:textId="77777777" w:rsidR="00950082" w:rsidRDefault="00327BED">
            <w:pPr>
              <w:spacing w:after="0" w:line="240" w:lineRule="auto"/>
              <w:jc w:val="right"/>
            </w:pPr>
            <w:r>
              <w:rPr>
                <w:rFonts w:ascii="Courier" w:eastAsia="Courier" w:hAnsi="Courier" w:cs="Courier"/>
                <w:color w:val="000000"/>
                <w:position w:val="-2"/>
                <w:sz w:val="18"/>
                <w:szCs w:val="18"/>
              </w:rPr>
              <w:t>91.500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28DA0A2" w14:textId="77777777" w:rsidR="00950082" w:rsidRDefault="00327BED">
            <w:pPr>
              <w:spacing w:after="0" w:line="240" w:lineRule="auto"/>
              <w:jc w:val="right"/>
            </w:pPr>
            <w:r>
              <w:rPr>
                <w:rFonts w:ascii="Courier" w:eastAsia="Courier" w:hAnsi="Courier" w:cs="Courier"/>
                <w:color w:val="000000"/>
                <w:position w:val="-2"/>
                <w:sz w:val="18"/>
                <w:szCs w:val="18"/>
              </w:rPr>
              <w:t>89.500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E581ADB" w14:textId="77777777" w:rsidR="00950082" w:rsidRDefault="00327BED">
            <w:pPr>
              <w:spacing w:after="0" w:line="240" w:lineRule="auto"/>
              <w:jc w:val="right"/>
            </w:pPr>
            <w:r>
              <w:rPr>
                <w:rFonts w:ascii="Courier" w:eastAsia="Courier" w:hAnsi="Courier" w:cs="Courier"/>
                <w:color w:val="000000"/>
                <w:position w:val="-2"/>
                <w:sz w:val="18"/>
                <w:szCs w:val="18"/>
              </w:rPr>
              <w:t>10.000</w:t>
            </w:r>
          </w:p>
        </w:tc>
      </w:tr>
      <w:tr w:rsidR="00950082" w14:paraId="3BF2D971"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10A3910" w14:textId="77777777" w:rsidR="00950082" w:rsidRDefault="00327BED">
            <w:pPr>
              <w:spacing w:after="0" w:line="240" w:lineRule="auto"/>
            </w:pPr>
            <w:r>
              <w:rPr>
                <w:rFonts w:ascii="Courier" w:eastAsia="Courier" w:hAnsi="Courier" w:cs="Courier"/>
                <w:color w:val="000000"/>
                <w:position w:val="-2"/>
                <w:sz w:val="18"/>
                <w:szCs w:val="18"/>
              </w:rPr>
              <w:t>80%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03C08F5" w14:textId="77777777" w:rsidR="00950082" w:rsidRDefault="00327BED">
            <w:pPr>
              <w:spacing w:after="0" w:line="240" w:lineRule="auto"/>
              <w:jc w:val="right"/>
            </w:pPr>
            <w:r>
              <w:rPr>
                <w:rFonts w:ascii="Courier" w:eastAsia="Courier" w:hAnsi="Courier" w:cs="Courier"/>
                <w:color w:val="000000"/>
                <w:position w:val="-2"/>
                <w:sz w:val="18"/>
                <w:szCs w:val="18"/>
              </w:rPr>
              <w:t>46.200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A307972" w14:textId="77777777" w:rsidR="00950082" w:rsidRDefault="00327BED">
            <w:pPr>
              <w:spacing w:after="0" w:line="240" w:lineRule="auto"/>
              <w:jc w:val="right"/>
            </w:pPr>
            <w:r>
              <w:rPr>
                <w:rFonts w:ascii="Courier" w:eastAsia="Courier" w:hAnsi="Courier" w:cs="Courier"/>
                <w:color w:val="000000"/>
                <w:position w:val="-2"/>
                <w:sz w:val="18"/>
                <w:szCs w:val="18"/>
              </w:rPr>
              <w:t>92.000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0AFC71C" w14:textId="77777777" w:rsidR="00950082" w:rsidRDefault="00327BED">
            <w:pPr>
              <w:spacing w:after="0" w:line="240" w:lineRule="auto"/>
              <w:jc w:val="right"/>
            </w:pPr>
            <w:r>
              <w:rPr>
                <w:rFonts w:ascii="Courier" w:eastAsia="Courier" w:hAnsi="Courier" w:cs="Courier"/>
                <w:color w:val="000000"/>
                <w:position w:val="-2"/>
                <w:sz w:val="18"/>
                <w:szCs w:val="18"/>
              </w:rPr>
              <w:t>91.400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2763597" w14:textId="77777777" w:rsidR="00950082" w:rsidRDefault="00327BED">
            <w:pPr>
              <w:spacing w:after="0" w:line="240" w:lineRule="auto"/>
              <w:jc w:val="right"/>
            </w:pPr>
            <w:r>
              <w:rPr>
                <w:rFonts w:ascii="Courier" w:eastAsia="Courier" w:hAnsi="Courier" w:cs="Courier"/>
                <w:color w:val="000000"/>
                <w:position w:val="-2"/>
                <w:sz w:val="18"/>
                <w:szCs w:val="18"/>
              </w:rPr>
              <w:t>11.200</w:t>
            </w:r>
          </w:p>
        </w:tc>
      </w:tr>
      <w:tr w:rsidR="00950082" w14:paraId="0734399E"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E8CA588" w14:textId="77777777" w:rsidR="00950082" w:rsidRDefault="00327BED">
            <w:pPr>
              <w:spacing w:after="0" w:line="240" w:lineRule="auto"/>
            </w:pPr>
            <w:r>
              <w:rPr>
                <w:rFonts w:ascii="Courier" w:eastAsia="Courier" w:hAnsi="Courier" w:cs="Courier"/>
                <w:color w:val="000000"/>
                <w:position w:val="-2"/>
                <w:sz w:val="18"/>
                <w:szCs w:val="18"/>
              </w:rPr>
              <w:t>90%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4B73850" w14:textId="77777777" w:rsidR="00950082" w:rsidRDefault="00327BED">
            <w:pPr>
              <w:spacing w:after="0" w:line="240" w:lineRule="auto"/>
              <w:jc w:val="right"/>
            </w:pPr>
            <w:r>
              <w:rPr>
                <w:rFonts w:ascii="Courier" w:eastAsia="Courier" w:hAnsi="Courier" w:cs="Courier"/>
                <w:color w:val="000000"/>
                <w:position w:val="-2"/>
                <w:sz w:val="18"/>
                <w:szCs w:val="18"/>
              </w:rPr>
              <w:t>50.100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3F809BD" w14:textId="77777777" w:rsidR="00950082" w:rsidRDefault="00327BED">
            <w:pPr>
              <w:spacing w:after="0" w:line="240" w:lineRule="auto"/>
              <w:jc w:val="right"/>
            </w:pPr>
            <w:r>
              <w:rPr>
                <w:rFonts w:ascii="Courier" w:eastAsia="Courier" w:hAnsi="Courier" w:cs="Courier"/>
                <w:color w:val="000000"/>
                <w:position w:val="-2"/>
                <w:sz w:val="18"/>
                <w:szCs w:val="18"/>
              </w:rPr>
              <w:t>100.000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D9A65BB" w14:textId="77777777" w:rsidR="00950082" w:rsidRDefault="00327BED">
            <w:pPr>
              <w:spacing w:after="0" w:line="240" w:lineRule="auto"/>
              <w:jc w:val="right"/>
            </w:pPr>
            <w:r>
              <w:rPr>
                <w:rFonts w:ascii="Courier" w:eastAsia="Courier" w:hAnsi="Courier" w:cs="Courier"/>
                <w:color w:val="000000"/>
                <w:position w:val="-2"/>
                <w:sz w:val="18"/>
                <w:szCs w:val="18"/>
              </w:rPr>
              <w:t>96.000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73DC17A" w14:textId="77777777" w:rsidR="00950082" w:rsidRDefault="00327BED">
            <w:pPr>
              <w:spacing w:after="0" w:line="240" w:lineRule="auto"/>
              <w:jc w:val="right"/>
            </w:pPr>
            <w:r>
              <w:rPr>
                <w:rFonts w:ascii="Courier" w:eastAsia="Courier" w:hAnsi="Courier" w:cs="Courier"/>
                <w:color w:val="000000"/>
                <w:position w:val="-2"/>
                <w:sz w:val="18"/>
                <w:szCs w:val="18"/>
              </w:rPr>
              <w:t>15.100</w:t>
            </w:r>
          </w:p>
        </w:tc>
      </w:tr>
      <w:tr w:rsidR="00950082" w14:paraId="3ED84819"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9932322" w14:textId="77777777" w:rsidR="00950082" w:rsidRDefault="00327BED">
            <w:pPr>
              <w:spacing w:after="0" w:line="240" w:lineRule="auto"/>
            </w:pPr>
            <w:r>
              <w:rPr>
                <w:rFonts w:ascii="Courier" w:eastAsia="Courier" w:hAnsi="Courier" w:cs="Courier"/>
                <w:color w:val="000000"/>
                <w:position w:val="-2"/>
                <w:sz w:val="18"/>
                <w:szCs w:val="18"/>
              </w:rPr>
              <w:t>Max</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CB7CD29" w14:textId="77777777" w:rsidR="00950082" w:rsidRDefault="00327BED">
            <w:pPr>
              <w:spacing w:after="0" w:line="240" w:lineRule="auto"/>
              <w:jc w:val="right"/>
            </w:pPr>
            <w:r>
              <w:rPr>
                <w:rFonts w:ascii="Courier" w:eastAsia="Courier" w:hAnsi="Courier" w:cs="Courier"/>
                <w:color w:val="000000"/>
                <w:position w:val="-2"/>
                <w:sz w:val="18"/>
                <w:szCs w:val="18"/>
              </w:rPr>
              <w:t>52.000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2465078" w14:textId="77777777" w:rsidR="00950082" w:rsidRDefault="00327BED">
            <w:pPr>
              <w:spacing w:after="0" w:line="240" w:lineRule="auto"/>
              <w:jc w:val="right"/>
            </w:pPr>
            <w:r>
              <w:rPr>
                <w:rFonts w:ascii="Courier" w:eastAsia="Courier" w:hAnsi="Courier" w:cs="Courier"/>
                <w:color w:val="000000"/>
                <w:position w:val="-2"/>
                <w:sz w:val="18"/>
                <w:szCs w:val="18"/>
              </w:rPr>
              <w:t>100.000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E89FCBC" w14:textId="77777777" w:rsidR="00950082" w:rsidRDefault="00327BED">
            <w:pPr>
              <w:spacing w:after="0" w:line="240" w:lineRule="auto"/>
              <w:jc w:val="right"/>
            </w:pPr>
            <w:r>
              <w:rPr>
                <w:rFonts w:ascii="Courier" w:eastAsia="Courier" w:hAnsi="Courier" w:cs="Courier"/>
                <w:color w:val="000000"/>
                <w:position w:val="-2"/>
                <w:sz w:val="18"/>
                <w:szCs w:val="18"/>
              </w:rPr>
              <w:t>98.000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EB19CC7" w14:textId="77777777" w:rsidR="00950082" w:rsidRDefault="00327BED">
            <w:pPr>
              <w:spacing w:after="0" w:line="240" w:lineRule="auto"/>
              <w:jc w:val="right"/>
            </w:pPr>
            <w:r>
              <w:rPr>
                <w:rFonts w:ascii="Courier" w:eastAsia="Courier" w:hAnsi="Courier" w:cs="Courier"/>
                <w:color w:val="000000"/>
                <w:position w:val="-2"/>
                <w:sz w:val="18"/>
                <w:szCs w:val="18"/>
              </w:rPr>
              <w:t>20.000</w:t>
            </w:r>
          </w:p>
        </w:tc>
      </w:tr>
    </w:tbl>
    <w:p w14:paraId="0A52BDB4" w14:textId="77777777" w:rsidR="00950082" w:rsidRDefault="00327BED">
      <w:pPr>
        <w:spacing w:before="240" w:after="240" w:line="240" w:lineRule="auto"/>
      </w:pPr>
      <w:r>
        <w:rPr>
          <w:b/>
          <w:bCs/>
          <w:color w:val="000000"/>
          <w:sz w:val="24"/>
          <w:szCs w:val="24"/>
        </w:rPr>
        <w:t>Descriptives</w:t>
      </w:r>
    </w:p>
    <w:p w14:paraId="234454F8" w14:textId="77777777" w:rsidR="00950082" w:rsidRDefault="00327BED">
      <w:pPr>
        <w:spacing w:before="180" w:after="180" w:line="240" w:lineRule="auto"/>
      </w:pPr>
      <w:r>
        <w:rPr>
          <w:rFonts w:ascii="Courier" w:eastAsia="Courier" w:hAnsi="Courier" w:cs="Courier"/>
          <w:color w:val="000000"/>
          <w:sz w:val="18"/>
          <w:szCs w:val="18"/>
        </w:rPr>
        <w:t>Included Variables:</w:t>
      </w:r>
      <w:r>
        <w:rPr>
          <w:rFonts w:ascii="Courier" w:eastAsia="Courier" w:hAnsi="Courier" w:cs="Courier"/>
          <w:color w:val="000000"/>
          <w:sz w:val="18"/>
          <w:szCs w:val="18"/>
        </w:rPr>
        <w:br/>
      </w:r>
      <w:r>
        <w:rPr>
          <w:rFonts w:ascii="Courier" w:eastAsia="Courier" w:hAnsi="Courier" w:cs="Courier"/>
          <w:color w:val="000000"/>
          <w:sz w:val="18"/>
          <w:szCs w:val="18"/>
        </w:rPr>
        <w:t>Years_of_Experience_code, Gender_code, Pretest_scores, Exact_age, and Posttest_scores</w:t>
      </w:r>
    </w:p>
    <w:p w14:paraId="0F7C78E0" w14:textId="77777777" w:rsidR="00950082" w:rsidRDefault="00327BED">
      <w:pPr>
        <w:spacing w:before="180" w:after="180" w:line="240" w:lineRule="auto"/>
      </w:pPr>
      <w:r>
        <w:rPr>
          <w:rFonts w:ascii="Courier" w:eastAsia="Courier" w:hAnsi="Courier" w:cs="Courier"/>
          <w:color w:val="000000"/>
          <w:sz w:val="18"/>
          <w:szCs w:val="18"/>
        </w:rPr>
        <w:lastRenderedPageBreak/>
        <w:t>Sample Size (Complete Cases):</w:t>
      </w:r>
      <w:r>
        <w:rPr>
          <w:rFonts w:ascii="Courier" w:eastAsia="Courier" w:hAnsi="Courier" w:cs="Courier"/>
          <w:color w:val="000000"/>
          <w:sz w:val="18"/>
          <w:szCs w:val="18"/>
        </w:rPr>
        <w:br/>
        <w:t>N = 30</w:t>
      </w:r>
    </w:p>
    <w:p w14:paraId="3535E77E" w14:textId="77777777" w:rsidR="00950082" w:rsidRDefault="00327BED">
      <w:pPr>
        <w:spacing w:before="180" w:after="180" w:line="240" w:lineRule="auto"/>
      </w:pPr>
      <w:r>
        <w:rPr>
          <w:rFonts w:ascii="Courier" w:eastAsia="Courier" w:hAnsi="Courier" w:cs="Courier"/>
          <w:color w:val="000000"/>
          <w:sz w:val="18"/>
          <w:szCs w:val="18"/>
        </w:rPr>
        <w:t>Summary Statistics: Frequency Table for Nominal Variables</w:t>
      </w:r>
    </w:p>
    <w:tbl>
      <w:tblPr>
        <w:tblStyle w:val="NormalTablePHPDOCX"/>
        <w:tblW w:w="0" w:type="auto"/>
        <w:tblInd w:w="108" w:type="dxa"/>
        <w:tblLook w:val="04A0" w:firstRow="1" w:lastRow="0" w:firstColumn="1" w:lastColumn="0" w:noHBand="0" w:noVBand="1"/>
      </w:tblPr>
      <w:tblGrid>
        <w:gridCol w:w="1405"/>
        <w:gridCol w:w="433"/>
        <w:gridCol w:w="973"/>
      </w:tblGrid>
      <w:tr w:rsidR="00950082" w14:paraId="62A3A8F1"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FFE9680" w14:textId="77777777" w:rsidR="00950082" w:rsidRDefault="00327BED">
            <w:pPr>
              <w:spacing w:after="0" w:line="240" w:lineRule="auto"/>
            </w:pPr>
            <w:r>
              <w:rPr>
                <w:rFonts w:ascii="Courier" w:eastAsia="Courier" w:hAnsi="Courier" w:cs="Courier"/>
                <w:color w:val="000000"/>
                <w:position w:val="-2"/>
                <w:sz w:val="18"/>
                <w:szCs w:val="18"/>
              </w:rPr>
              <w:t>Variable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4E0A284" w14:textId="77777777" w:rsidR="00950082" w:rsidRDefault="00327BED">
            <w:pPr>
              <w:spacing w:after="0" w:line="240" w:lineRule="auto"/>
              <w:jc w:val="right"/>
            </w:pPr>
            <w:r>
              <w:rPr>
                <w:rFonts w:ascii="Courier" w:eastAsia="Courier" w:hAnsi="Courier" w:cs="Courier"/>
                <w:color w:val="000000"/>
                <w:position w:val="-2"/>
                <w:sz w:val="18"/>
                <w:szCs w:val="18"/>
              </w:rPr>
              <w:t>n</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8C758BB" w14:textId="77777777" w:rsidR="00950082" w:rsidRDefault="00327BED">
            <w:pPr>
              <w:spacing w:after="0" w:line="240" w:lineRule="auto"/>
              <w:jc w:val="right"/>
            </w:pPr>
            <w:r>
              <w:rPr>
                <w:rFonts w:ascii="Courier" w:eastAsia="Courier" w:hAnsi="Courier" w:cs="Courier"/>
                <w:color w:val="000000"/>
                <w:position w:val="-2"/>
                <w:sz w:val="18"/>
                <w:szCs w:val="18"/>
              </w:rPr>
              <w:t>%</w:t>
            </w:r>
          </w:p>
        </w:tc>
      </w:tr>
      <w:tr w:rsidR="00950082" w14:paraId="50FA53B9"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B95096E" w14:textId="77777777" w:rsidR="00950082" w:rsidRDefault="00327BED">
            <w:pPr>
              <w:spacing w:after="0" w:line="240" w:lineRule="auto"/>
            </w:pPr>
            <w:r>
              <w:rPr>
                <w:rFonts w:ascii="Courier" w:eastAsia="Courier" w:hAnsi="Courier" w:cs="Courier"/>
                <w:color w:val="000000"/>
                <w:position w:val="-2"/>
                <w:sz w:val="18"/>
                <w:szCs w:val="18"/>
              </w:rPr>
              <w:t>Gender_code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F979FAB" w14:textId="77777777" w:rsidR="00950082" w:rsidRDefault="00327BED">
            <w:pPr>
              <w:spacing w:after="0" w:line="240" w:lineRule="auto"/>
              <w:jc w:val="right"/>
            </w:pPr>
            <w:r>
              <w:rPr>
                <w:rFonts w:ascii="Courier" w:eastAsia="Courier" w:hAnsi="Courier" w:cs="Courier"/>
                <w:color w:val="000000"/>
                <w:position w:val="-2"/>
                <w:sz w:val="18"/>
                <w:szCs w:val="18"/>
              </w:rPr>
              <w:t> </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6D553BD" w14:textId="77777777" w:rsidR="00950082" w:rsidRDefault="00327BED">
            <w:pPr>
              <w:spacing w:after="0" w:line="240" w:lineRule="auto"/>
              <w:jc w:val="right"/>
            </w:pPr>
            <w:r>
              <w:rPr>
                <w:rFonts w:ascii="Courier" w:eastAsia="Courier" w:hAnsi="Courier" w:cs="Courier"/>
                <w:color w:val="000000"/>
                <w:position w:val="-2"/>
                <w:sz w:val="18"/>
                <w:szCs w:val="18"/>
              </w:rPr>
              <w:t> </w:t>
            </w:r>
          </w:p>
        </w:tc>
      </w:tr>
      <w:tr w:rsidR="00950082" w14:paraId="382D804E"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E6AC6C9" w14:textId="77777777" w:rsidR="00950082" w:rsidRDefault="00327BED">
            <w:pPr>
              <w:spacing w:after="0" w:line="240" w:lineRule="auto"/>
            </w:pPr>
            <w:r>
              <w:rPr>
                <w:rFonts w:ascii="Courier" w:eastAsia="Courier" w:hAnsi="Courier" w:cs="Courier"/>
                <w:color w:val="000000"/>
                <w:position w:val="-2"/>
                <w:sz w:val="18"/>
                <w:szCs w:val="18"/>
              </w:rPr>
              <w:t>    M</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158DA0C" w14:textId="77777777" w:rsidR="00950082" w:rsidRDefault="00327BED">
            <w:pPr>
              <w:spacing w:after="0" w:line="240" w:lineRule="auto"/>
              <w:jc w:val="right"/>
            </w:pPr>
            <w:r>
              <w:rPr>
                <w:rFonts w:ascii="Courier" w:eastAsia="Courier" w:hAnsi="Courier" w:cs="Courier"/>
                <w:color w:val="000000"/>
                <w:position w:val="-2"/>
                <w:sz w:val="18"/>
                <w:szCs w:val="18"/>
              </w:rPr>
              <w:t>12</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8B1CDB5" w14:textId="77777777" w:rsidR="00950082" w:rsidRDefault="00327BED">
            <w:pPr>
              <w:spacing w:after="0" w:line="240" w:lineRule="auto"/>
              <w:jc w:val="right"/>
            </w:pPr>
            <w:r>
              <w:rPr>
                <w:rFonts w:ascii="Courier" w:eastAsia="Courier" w:hAnsi="Courier" w:cs="Courier"/>
                <w:color w:val="000000"/>
                <w:position w:val="-2"/>
                <w:sz w:val="18"/>
                <w:szCs w:val="18"/>
              </w:rPr>
              <w:t>40.000</w:t>
            </w:r>
          </w:p>
        </w:tc>
      </w:tr>
      <w:tr w:rsidR="00950082" w14:paraId="6283F951"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4A00B39" w14:textId="77777777" w:rsidR="00950082" w:rsidRDefault="00327BED">
            <w:pPr>
              <w:spacing w:after="0" w:line="240" w:lineRule="auto"/>
            </w:pPr>
            <w:r>
              <w:rPr>
                <w:rFonts w:ascii="Courier" w:eastAsia="Courier" w:hAnsi="Courier" w:cs="Courier"/>
                <w:color w:val="000000"/>
                <w:position w:val="-2"/>
                <w:sz w:val="18"/>
                <w:szCs w:val="18"/>
              </w:rPr>
              <w:t>    F</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ADB7035" w14:textId="77777777" w:rsidR="00950082" w:rsidRDefault="00327BED">
            <w:pPr>
              <w:spacing w:after="0" w:line="240" w:lineRule="auto"/>
              <w:jc w:val="right"/>
            </w:pPr>
            <w:r>
              <w:rPr>
                <w:rFonts w:ascii="Courier" w:eastAsia="Courier" w:hAnsi="Courier" w:cs="Courier"/>
                <w:color w:val="000000"/>
                <w:position w:val="-2"/>
                <w:sz w:val="18"/>
                <w:szCs w:val="18"/>
              </w:rPr>
              <w:t>18</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F6C8DAC" w14:textId="77777777" w:rsidR="00950082" w:rsidRDefault="00327BED">
            <w:pPr>
              <w:spacing w:after="0" w:line="240" w:lineRule="auto"/>
              <w:jc w:val="right"/>
            </w:pPr>
            <w:r>
              <w:rPr>
                <w:rFonts w:ascii="Courier" w:eastAsia="Courier" w:hAnsi="Courier" w:cs="Courier"/>
                <w:color w:val="000000"/>
                <w:position w:val="-2"/>
                <w:sz w:val="18"/>
                <w:szCs w:val="18"/>
              </w:rPr>
              <w:t>60.000</w:t>
            </w:r>
          </w:p>
        </w:tc>
      </w:tr>
      <w:tr w:rsidR="00950082" w14:paraId="44905B05"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C007F99" w14:textId="77777777" w:rsidR="00950082" w:rsidRDefault="00327BED">
            <w:pPr>
              <w:spacing w:after="0" w:line="240" w:lineRule="auto"/>
            </w:pPr>
            <w:r>
              <w:rPr>
                <w:rFonts w:ascii="Courier" w:eastAsia="Courier" w:hAnsi="Courier" w:cs="Courier"/>
                <w:color w:val="000000"/>
                <w:position w:val="-2"/>
                <w:sz w:val="18"/>
                <w:szCs w:val="18"/>
              </w:rPr>
              <w:t>    Missing</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A2C155B" w14:textId="77777777" w:rsidR="00950082" w:rsidRDefault="00327BED">
            <w:pPr>
              <w:spacing w:after="0" w:line="240" w:lineRule="auto"/>
              <w:jc w:val="right"/>
            </w:pPr>
            <w:r>
              <w:rPr>
                <w:rFonts w:ascii="Courier" w:eastAsia="Courier" w:hAnsi="Courier" w:cs="Courier"/>
                <w:color w:val="000000"/>
                <w:position w:val="-2"/>
                <w:sz w:val="18"/>
                <w:szCs w:val="18"/>
              </w:rPr>
              <w:t>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83C18CD" w14:textId="77777777" w:rsidR="00950082" w:rsidRDefault="00327BED">
            <w:pPr>
              <w:spacing w:after="0" w:line="240" w:lineRule="auto"/>
              <w:jc w:val="right"/>
            </w:pPr>
            <w:r>
              <w:rPr>
                <w:rFonts w:ascii="Courier" w:eastAsia="Courier" w:hAnsi="Courier" w:cs="Courier"/>
                <w:color w:val="000000"/>
                <w:position w:val="-2"/>
                <w:sz w:val="18"/>
                <w:szCs w:val="18"/>
              </w:rPr>
              <w:t>0.00000</w:t>
            </w:r>
          </w:p>
        </w:tc>
      </w:tr>
    </w:tbl>
    <w:p w14:paraId="7100B3E4" w14:textId="77777777" w:rsidR="00950082" w:rsidRDefault="00327BED">
      <w:pPr>
        <w:spacing w:before="180" w:after="180" w:line="240" w:lineRule="auto"/>
      </w:pPr>
      <w:r>
        <w:rPr>
          <w:rFonts w:ascii="Courier" w:eastAsia="Courier" w:hAnsi="Courier" w:cs="Courier"/>
          <w:color w:val="000000"/>
          <w:sz w:val="18"/>
          <w:szCs w:val="18"/>
        </w:rPr>
        <w:t>Summary Statistics: Scale</w:t>
      </w:r>
    </w:p>
    <w:tbl>
      <w:tblPr>
        <w:tblStyle w:val="NormalTablePHPDOCX"/>
        <w:tblW w:w="0" w:type="auto"/>
        <w:tblInd w:w="108" w:type="dxa"/>
        <w:tblLook w:val="04A0" w:firstRow="1" w:lastRow="0" w:firstColumn="1" w:lastColumn="0" w:noHBand="0" w:noVBand="1"/>
      </w:tblPr>
      <w:tblGrid>
        <w:gridCol w:w="2366"/>
        <w:gridCol w:w="754"/>
        <w:gridCol w:w="664"/>
        <w:gridCol w:w="396"/>
        <w:gridCol w:w="933"/>
        <w:gridCol w:w="664"/>
        <w:gridCol w:w="754"/>
        <w:gridCol w:w="843"/>
        <w:gridCol w:w="933"/>
        <w:gridCol w:w="933"/>
      </w:tblGrid>
      <w:tr w:rsidR="00950082" w14:paraId="75305138"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302334E" w14:textId="77777777" w:rsidR="00950082" w:rsidRDefault="00327BED">
            <w:pPr>
              <w:spacing w:after="0" w:line="240" w:lineRule="auto"/>
            </w:pPr>
            <w:r>
              <w:rPr>
                <w:rFonts w:ascii="Courier" w:eastAsia="Courier" w:hAnsi="Courier" w:cs="Courier"/>
                <w:color w:val="000000"/>
                <w:position w:val="-2"/>
                <w:sz w:val="18"/>
                <w:szCs w:val="18"/>
              </w:rPr>
              <w:t>Variable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6770C61" w14:textId="77777777" w:rsidR="00950082" w:rsidRDefault="00327BED">
            <w:pPr>
              <w:spacing w:after="0" w:line="240" w:lineRule="auto"/>
              <w:jc w:val="right"/>
            </w:pPr>
            <w:r>
              <w:rPr>
                <w:rFonts w:ascii="Courier" w:eastAsia="Courier" w:hAnsi="Courier" w:cs="Courier"/>
                <w:color w:val="000000"/>
                <w:position w:val="-2"/>
                <w:sz w:val="18"/>
                <w:szCs w:val="18"/>
              </w:rPr>
              <w:t>M</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022C54B" w14:textId="77777777" w:rsidR="00950082" w:rsidRDefault="00327BED">
            <w:pPr>
              <w:spacing w:after="0" w:line="240" w:lineRule="auto"/>
              <w:jc w:val="right"/>
            </w:pPr>
            <w:r>
              <w:rPr>
                <w:rFonts w:ascii="Courier" w:eastAsia="Courier" w:hAnsi="Courier" w:cs="Courier"/>
                <w:color w:val="000000"/>
                <w:position w:val="-2"/>
                <w:sz w:val="18"/>
                <w:szCs w:val="18"/>
              </w:rPr>
              <w:t>SD</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0F7C934" w14:textId="77777777" w:rsidR="00950082" w:rsidRDefault="00327BED">
            <w:pPr>
              <w:spacing w:after="0" w:line="240" w:lineRule="auto"/>
              <w:jc w:val="right"/>
            </w:pPr>
            <w:r>
              <w:rPr>
                <w:rFonts w:ascii="Courier" w:eastAsia="Courier" w:hAnsi="Courier" w:cs="Courier"/>
                <w:color w:val="000000"/>
                <w:position w:val="-2"/>
                <w:sz w:val="18"/>
                <w:szCs w:val="18"/>
              </w:rPr>
              <w:t>n</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CEEAC81" w14:textId="77777777" w:rsidR="00950082" w:rsidRDefault="00327BED">
            <w:pPr>
              <w:spacing w:after="0" w:line="240" w:lineRule="auto"/>
              <w:jc w:val="right"/>
            </w:pPr>
            <w:r>
              <w:rPr>
                <w:rFonts w:ascii="Courier" w:eastAsia="Courier" w:hAnsi="Courier" w:cs="Courier"/>
                <w:color w:val="000000"/>
                <w:position w:val="-2"/>
                <w:sz w:val="18"/>
                <w:szCs w:val="18"/>
              </w:rPr>
              <w:t>95% CI</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B5C97D2" w14:textId="77777777" w:rsidR="00950082" w:rsidRDefault="00327BED">
            <w:pPr>
              <w:spacing w:after="0" w:line="240" w:lineRule="auto"/>
              <w:jc w:val="right"/>
            </w:pPr>
            <w:r>
              <w:rPr>
                <w:rFonts w:ascii="Courier" w:eastAsia="Courier" w:hAnsi="Courier" w:cs="Courier"/>
                <w:color w:val="000000"/>
                <w:position w:val="-2"/>
                <w:sz w:val="18"/>
                <w:szCs w:val="18"/>
              </w:rPr>
              <w:t>SE</w:t>
            </w:r>
            <w:r>
              <w:rPr>
                <w:rFonts w:ascii="Courier" w:eastAsia="Courier" w:hAnsi="Courier" w:cs="Courier"/>
                <w:color w:val="000000"/>
                <w:position w:val="-3"/>
                <w:sz w:val="16"/>
                <w:szCs w:val="16"/>
                <w:vertAlign w:val="subscript"/>
              </w:rPr>
              <w:t>M</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A392DA8" w14:textId="77777777" w:rsidR="00950082" w:rsidRDefault="00327BED">
            <w:pPr>
              <w:spacing w:after="0" w:line="240" w:lineRule="auto"/>
              <w:jc w:val="right"/>
            </w:pPr>
            <w:r>
              <w:rPr>
                <w:rFonts w:ascii="Courier" w:eastAsia="Courier" w:hAnsi="Courier" w:cs="Courier"/>
                <w:color w:val="000000"/>
                <w:position w:val="-2"/>
                <w:sz w:val="18"/>
                <w:szCs w:val="18"/>
              </w:rPr>
              <w:t>Min</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E993BC1" w14:textId="77777777" w:rsidR="00950082" w:rsidRDefault="00327BED">
            <w:pPr>
              <w:spacing w:after="0" w:line="240" w:lineRule="auto"/>
              <w:jc w:val="right"/>
            </w:pPr>
            <w:r>
              <w:rPr>
                <w:rFonts w:ascii="Courier" w:eastAsia="Courier" w:hAnsi="Courier" w:cs="Courier"/>
                <w:color w:val="000000"/>
                <w:position w:val="-2"/>
                <w:sz w:val="18"/>
                <w:szCs w:val="18"/>
              </w:rPr>
              <w:t>Max</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7963E04" w14:textId="77777777" w:rsidR="00950082" w:rsidRDefault="00327BED">
            <w:pPr>
              <w:spacing w:after="0" w:line="240" w:lineRule="auto"/>
              <w:jc w:val="right"/>
            </w:pPr>
            <w:r>
              <w:rPr>
                <w:rFonts w:ascii="Courier" w:eastAsia="Courier" w:hAnsi="Courier" w:cs="Courier"/>
                <w:color w:val="000000"/>
                <w:position w:val="-2"/>
                <w:sz w:val="18"/>
                <w:szCs w:val="18"/>
              </w:rPr>
              <w:t>Skewness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9D616AB" w14:textId="77777777" w:rsidR="00950082" w:rsidRDefault="00327BED">
            <w:pPr>
              <w:spacing w:after="0" w:line="240" w:lineRule="auto"/>
              <w:jc w:val="right"/>
            </w:pPr>
            <w:r>
              <w:rPr>
                <w:rFonts w:ascii="Courier" w:eastAsia="Courier" w:hAnsi="Courier" w:cs="Courier"/>
                <w:color w:val="000000"/>
                <w:position w:val="-2"/>
                <w:sz w:val="18"/>
                <w:szCs w:val="18"/>
              </w:rPr>
              <w:t>Kurtosis</w:t>
            </w:r>
          </w:p>
        </w:tc>
      </w:tr>
      <w:tr w:rsidR="00950082" w14:paraId="749BC964"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9A8CCE6" w14:textId="77777777" w:rsidR="00950082" w:rsidRDefault="00327BED">
            <w:pPr>
              <w:spacing w:after="0" w:line="240" w:lineRule="auto"/>
            </w:pPr>
            <w:r>
              <w:rPr>
                <w:rFonts w:ascii="Courier" w:eastAsia="Courier" w:hAnsi="Courier" w:cs="Courier"/>
                <w:color w:val="000000"/>
                <w:position w:val="-2"/>
                <w:sz w:val="18"/>
                <w:szCs w:val="18"/>
              </w:rPr>
              <w:t>Years_of_Experience_code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BC981A0" w14:textId="77777777" w:rsidR="00950082" w:rsidRDefault="00327BED">
            <w:pPr>
              <w:spacing w:after="0" w:line="240" w:lineRule="auto"/>
              <w:jc w:val="right"/>
            </w:pPr>
            <w:r>
              <w:rPr>
                <w:rFonts w:ascii="Courier" w:eastAsia="Courier" w:hAnsi="Courier" w:cs="Courier"/>
                <w:color w:val="000000"/>
                <w:position w:val="-2"/>
                <w:sz w:val="18"/>
                <w:szCs w:val="18"/>
              </w:rPr>
              <w:t>7.700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C7EAA72" w14:textId="77777777" w:rsidR="00950082" w:rsidRDefault="00327BED">
            <w:pPr>
              <w:spacing w:after="0" w:line="240" w:lineRule="auto"/>
              <w:jc w:val="right"/>
            </w:pPr>
            <w:r>
              <w:rPr>
                <w:rFonts w:ascii="Courier" w:eastAsia="Courier" w:hAnsi="Courier" w:cs="Courier"/>
                <w:color w:val="000000"/>
                <w:position w:val="-2"/>
                <w:sz w:val="18"/>
                <w:szCs w:val="18"/>
              </w:rPr>
              <w:t>4.829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25DB0A7"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F4EDD52" w14:textId="77777777" w:rsidR="00950082" w:rsidRDefault="00327BED">
            <w:pPr>
              <w:spacing w:after="0" w:line="240" w:lineRule="auto"/>
              <w:jc w:val="right"/>
            </w:pPr>
            <w:r>
              <w:rPr>
                <w:rFonts w:ascii="Courier" w:eastAsia="Courier" w:hAnsi="Courier" w:cs="Courier"/>
                <w:color w:val="000000"/>
                <w:position w:val="-2"/>
                <w:sz w:val="18"/>
                <w:szCs w:val="18"/>
              </w:rPr>
              <w:t>[5.897, 9.503]</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F8D66C8" w14:textId="77777777" w:rsidR="00950082" w:rsidRDefault="00327BED">
            <w:pPr>
              <w:spacing w:after="0" w:line="240" w:lineRule="auto"/>
              <w:jc w:val="right"/>
            </w:pPr>
            <w:r>
              <w:rPr>
                <w:rFonts w:ascii="Courier" w:eastAsia="Courier" w:hAnsi="Courier" w:cs="Courier"/>
                <w:color w:val="000000"/>
                <w:position w:val="-2"/>
                <w:sz w:val="18"/>
                <w:szCs w:val="18"/>
              </w:rPr>
              <w:t>0.882</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EACF83E" w14:textId="77777777" w:rsidR="00950082" w:rsidRDefault="00327BED">
            <w:pPr>
              <w:spacing w:after="0" w:line="240" w:lineRule="auto"/>
              <w:jc w:val="right"/>
            </w:pPr>
            <w:r>
              <w:rPr>
                <w:rFonts w:ascii="Courier" w:eastAsia="Courier" w:hAnsi="Courier" w:cs="Courier"/>
                <w:color w:val="000000"/>
                <w:position w:val="-2"/>
                <w:sz w:val="18"/>
                <w:szCs w:val="18"/>
              </w:rPr>
              <w:t>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CBC70D0" w14:textId="77777777" w:rsidR="00950082" w:rsidRDefault="00327BED">
            <w:pPr>
              <w:spacing w:after="0" w:line="240" w:lineRule="auto"/>
              <w:jc w:val="right"/>
            </w:pPr>
            <w:r>
              <w:rPr>
                <w:rFonts w:ascii="Courier" w:eastAsia="Courier" w:hAnsi="Courier" w:cs="Courier"/>
                <w:color w:val="000000"/>
                <w:position w:val="-2"/>
                <w:sz w:val="18"/>
                <w:szCs w:val="18"/>
              </w:rPr>
              <w:t>20.000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440B300" w14:textId="77777777" w:rsidR="00950082" w:rsidRDefault="00327BED">
            <w:pPr>
              <w:spacing w:after="0" w:line="240" w:lineRule="auto"/>
              <w:jc w:val="right"/>
            </w:pPr>
            <w:r>
              <w:rPr>
                <w:rFonts w:ascii="Courier" w:eastAsia="Courier" w:hAnsi="Courier" w:cs="Courier"/>
                <w:color w:val="000000"/>
                <w:position w:val="-2"/>
                <w:sz w:val="18"/>
                <w:szCs w:val="18"/>
              </w:rPr>
              <w:t>0.830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120063A" w14:textId="77777777" w:rsidR="00950082" w:rsidRDefault="00327BED">
            <w:pPr>
              <w:spacing w:after="0" w:line="240" w:lineRule="auto"/>
              <w:jc w:val="right"/>
            </w:pPr>
            <w:r>
              <w:rPr>
                <w:rFonts w:ascii="Courier" w:eastAsia="Courier" w:hAnsi="Courier" w:cs="Courier"/>
                <w:color w:val="000000"/>
                <w:position w:val="-2"/>
                <w:sz w:val="18"/>
                <w:szCs w:val="18"/>
              </w:rPr>
              <w:t>-0.0606</w:t>
            </w:r>
          </w:p>
        </w:tc>
      </w:tr>
      <w:tr w:rsidR="00950082" w14:paraId="3213C79B"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789F7F1" w14:textId="77777777" w:rsidR="00950082" w:rsidRDefault="00327BED">
            <w:pPr>
              <w:spacing w:after="0" w:line="240" w:lineRule="auto"/>
            </w:pPr>
            <w:r>
              <w:rPr>
                <w:rFonts w:ascii="Courier" w:eastAsia="Courier" w:hAnsi="Courier" w:cs="Courier"/>
                <w:color w:val="000000"/>
                <w:position w:val="-2"/>
                <w:sz w:val="18"/>
                <w:szCs w:val="18"/>
              </w:rPr>
              <w:t>Pretest_scores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2F9A0B5" w14:textId="77777777" w:rsidR="00950082" w:rsidRDefault="00327BED">
            <w:pPr>
              <w:spacing w:after="0" w:line="240" w:lineRule="auto"/>
              <w:jc w:val="right"/>
            </w:pPr>
            <w:r>
              <w:rPr>
                <w:rFonts w:ascii="Courier" w:eastAsia="Courier" w:hAnsi="Courier" w:cs="Courier"/>
                <w:color w:val="000000"/>
                <w:position w:val="-2"/>
                <w:sz w:val="18"/>
                <w:szCs w:val="18"/>
              </w:rPr>
              <w:t>82.600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D971685" w14:textId="77777777" w:rsidR="00950082" w:rsidRDefault="00327BED">
            <w:pPr>
              <w:spacing w:after="0" w:line="240" w:lineRule="auto"/>
              <w:jc w:val="right"/>
            </w:pPr>
            <w:r>
              <w:rPr>
                <w:rFonts w:ascii="Courier" w:eastAsia="Courier" w:hAnsi="Courier" w:cs="Courier"/>
                <w:color w:val="000000"/>
                <w:position w:val="-2"/>
                <w:sz w:val="18"/>
                <w:szCs w:val="18"/>
              </w:rPr>
              <w:t>9.525</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847D332"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67DE7B3" w14:textId="77777777" w:rsidR="00950082" w:rsidRDefault="00327BED">
            <w:pPr>
              <w:spacing w:after="0" w:line="240" w:lineRule="auto"/>
              <w:jc w:val="right"/>
            </w:pPr>
            <w:r>
              <w:rPr>
                <w:rFonts w:ascii="Courier" w:eastAsia="Courier" w:hAnsi="Courier" w:cs="Courier"/>
                <w:color w:val="000000"/>
                <w:position w:val="-2"/>
                <w:sz w:val="18"/>
                <w:szCs w:val="18"/>
              </w:rPr>
              <w:t>[79.043, 86.157]</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72EA341" w14:textId="77777777" w:rsidR="00950082" w:rsidRDefault="00327BED">
            <w:pPr>
              <w:spacing w:after="0" w:line="240" w:lineRule="auto"/>
              <w:jc w:val="right"/>
            </w:pPr>
            <w:r>
              <w:rPr>
                <w:rFonts w:ascii="Courier" w:eastAsia="Courier" w:hAnsi="Courier" w:cs="Courier"/>
                <w:color w:val="000000"/>
                <w:position w:val="-2"/>
                <w:sz w:val="18"/>
                <w:szCs w:val="18"/>
              </w:rPr>
              <w:t>1.739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339DDAB" w14:textId="77777777" w:rsidR="00950082" w:rsidRDefault="00327BED">
            <w:pPr>
              <w:spacing w:after="0" w:line="240" w:lineRule="auto"/>
              <w:jc w:val="right"/>
            </w:pPr>
            <w:r>
              <w:rPr>
                <w:rFonts w:ascii="Courier" w:eastAsia="Courier" w:hAnsi="Courier" w:cs="Courier"/>
                <w:color w:val="000000"/>
                <w:position w:val="-2"/>
                <w:sz w:val="18"/>
                <w:szCs w:val="18"/>
              </w:rPr>
              <w:t>65.000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DF98F8F" w14:textId="77777777" w:rsidR="00950082" w:rsidRDefault="00327BED">
            <w:pPr>
              <w:spacing w:after="0" w:line="240" w:lineRule="auto"/>
              <w:jc w:val="right"/>
            </w:pPr>
            <w:r>
              <w:rPr>
                <w:rFonts w:ascii="Courier" w:eastAsia="Courier" w:hAnsi="Courier" w:cs="Courier"/>
                <w:color w:val="000000"/>
                <w:position w:val="-2"/>
                <w:sz w:val="18"/>
                <w:szCs w:val="18"/>
              </w:rPr>
              <w:t>98.000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A0541C2" w14:textId="77777777" w:rsidR="00950082" w:rsidRDefault="00327BED">
            <w:pPr>
              <w:spacing w:after="0" w:line="240" w:lineRule="auto"/>
              <w:jc w:val="right"/>
            </w:pPr>
            <w:r>
              <w:rPr>
                <w:rFonts w:ascii="Courier" w:eastAsia="Courier" w:hAnsi="Courier" w:cs="Courier"/>
                <w:color w:val="000000"/>
                <w:position w:val="-2"/>
                <w:sz w:val="18"/>
                <w:szCs w:val="18"/>
              </w:rPr>
              <w:t>-0.144</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6B89408" w14:textId="77777777" w:rsidR="00950082" w:rsidRDefault="00327BED">
            <w:pPr>
              <w:spacing w:after="0" w:line="240" w:lineRule="auto"/>
              <w:jc w:val="right"/>
            </w:pPr>
            <w:r>
              <w:rPr>
                <w:rFonts w:ascii="Courier" w:eastAsia="Courier" w:hAnsi="Courier" w:cs="Courier"/>
                <w:color w:val="000000"/>
                <w:position w:val="-2"/>
                <w:sz w:val="18"/>
                <w:szCs w:val="18"/>
              </w:rPr>
              <w:t>-0.808</w:t>
            </w:r>
          </w:p>
        </w:tc>
      </w:tr>
      <w:tr w:rsidR="00950082" w14:paraId="7500FB3F"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BDD50D6" w14:textId="77777777" w:rsidR="00950082" w:rsidRDefault="00327BED">
            <w:pPr>
              <w:spacing w:after="0" w:line="240" w:lineRule="auto"/>
            </w:pPr>
            <w:r>
              <w:rPr>
                <w:rFonts w:ascii="Courier" w:eastAsia="Courier" w:hAnsi="Courier" w:cs="Courier"/>
                <w:color w:val="000000"/>
                <w:position w:val="-2"/>
                <w:sz w:val="18"/>
                <w:szCs w:val="18"/>
              </w:rPr>
              <w:t>Exact_age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472FF2E" w14:textId="77777777" w:rsidR="00950082" w:rsidRDefault="00327BED">
            <w:pPr>
              <w:spacing w:after="0" w:line="240" w:lineRule="auto"/>
              <w:jc w:val="right"/>
            </w:pPr>
            <w:r>
              <w:rPr>
                <w:rFonts w:ascii="Courier" w:eastAsia="Courier" w:hAnsi="Courier" w:cs="Courier"/>
                <w:color w:val="000000"/>
                <w:position w:val="-2"/>
                <w:sz w:val="18"/>
                <w:szCs w:val="18"/>
              </w:rPr>
              <w:t>38.800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AB44E98" w14:textId="77777777" w:rsidR="00950082" w:rsidRDefault="00327BED">
            <w:pPr>
              <w:spacing w:after="0" w:line="240" w:lineRule="auto"/>
              <w:jc w:val="right"/>
            </w:pPr>
            <w:r>
              <w:rPr>
                <w:rFonts w:ascii="Courier" w:eastAsia="Courier" w:hAnsi="Courier" w:cs="Courier"/>
                <w:color w:val="000000"/>
                <w:position w:val="-2"/>
                <w:sz w:val="18"/>
                <w:szCs w:val="18"/>
              </w:rPr>
              <w:t>7.950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237F09D"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716973F" w14:textId="77777777" w:rsidR="00950082" w:rsidRDefault="00327BED">
            <w:pPr>
              <w:spacing w:after="0" w:line="240" w:lineRule="auto"/>
              <w:jc w:val="right"/>
            </w:pPr>
            <w:r>
              <w:rPr>
                <w:rFonts w:ascii="Courier" w:eastAsia="Courier" w:hAnsi="Courier" w:cs="Courier"/>
                <w:color w:val="000000"/>
                <w:position w:val="-2"/>
                <w:sz w:val="18"/>
                <w:szCs w:val="18"/>
              </w:rPr>
              <w:t>[35.831, 41.769]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8B5080E" w14:textId="77777777" w:rsidR="00950082" w:rsidRDefault="00327BED">
            <w:pPr>
              <w:spacing w:after="0" w:line="240" w:lineRule="auto"/>
              <w:jc w:val="right"/>
            </w:pPr>
            <w:r>
              <w:rPr>
                <w:rFonts w:ascii="Courier" w:eastAsia="Courier" w:hAnsi="Courier" w:cs="Courier"/>
                <w:color w:val="000000"/>
                <w:position w:val="-2"/>
                <w:sz w:val="18"/>
                <w:szCs w:val="18"/>
              </w:rPr>
              <w:t>1.451</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402D575" w14:textId="77777777" w:rsidR="00950082" w:rsidRDefault="00327BED">
            <w:pPr>
              <w:spacing w:after="0" w:line="240" w:lineRule="auto"/>
              <w:jc w:val="right"/>
            </w:pPr>
            <w:r>
              <w:rPr>
                <w:rFonts w:ascii="Courier" w:eastAsia="Courier" w:hAnsi="Courier" w:cs="Courier"/>
                <w:color w:val="000000"/>
                <w:position w:val="-2"/>
                <w:sz w:val="18"/>
                <w:szCs w:val="18"/>
              </w:rPr>
              <w:t>26.000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BC3B136" w14:textId="77777777" w:rsidR="00950082" w:rsidRDefault="00327BED">
            <w:pPr>
              <w:spacing w:after="0" w:line="240" w:lineRule="auto"/>
              <w:jc w:val="right"/>
            </w:pPr>
            <w:r>
              <w:rPr>
                <w:rFonts w:ascii="Courier" w:eastAsia="Courier" w:hAnsi="Courier" w:cs="Courier"/>
                <w:color w:val="000000"/>
                <w:position w:val="-2"/>
                <w:sz w:val="18"/>
                <w:szCs w:val="18"/>
              </w:rPr>
              <w:t>52.000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D7237F0" w14:textId="77777777" w:rsidR="00950082" w:rsidRDefault="00327BED">
            <w:pPr>
              <w:spacing w:after="0" w:line="240" w:lineRule="auto"/>
              <w:jc w:val="right"/>
            </w:pPr>
            <w:r>
              <w:rPr>
                <w:rFonts w:ascii="Courier" w:eastAsia="Courier" w:hAnsi="Courier" w:cs="Courier"/>
                <w:color w:val="000000"/>
                <w:position w:val="-2"/>
                <w:sz w:val="18"/>
                <w:szCs w:val="18"/>
              </w:rPr>
              <w:t>0.0563</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1D8CB6E" w14:textId="77777777" w:rsidR="00950082" w:rsidRDefault="00327BED">
            <w:pPr>
              <w:spacing w:after="0" w:line="240" w:lineRule="auto"/>
              <w:jc w:val="right"/>
            </w:pPr>
            <w:r>
              <w:rPr>
                <w:rFonts w:ascii="Courier" w:eastAsia="Courier" w:hAnsi="Courier" w:cs="Courier"/>
                <w:color w:val="000000"/>
                <w:position w:val="-2"/>
                <w:sz w:val="18"/>
                <w:szCs w:val="18"/>
              </w:rPr>
              <w:t>-1.106</w:t>
            </w:r>
          </w:p>
        </w:tc>
      </w:tr>
      <w:tr w:rsidR="00950082" w14:paraId="5DDEE0BE"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1B39A3F" w14:textId="77777777" w:rsidR="00950082" w:rsidRDefault="00327BED">
            <w:pPr>
              <w:spacing w:after="0" w:line="240" w:lineRule="auto"/>
            </w:pPr>
            <w:r>
              <w:rPr>
                <w:rFonts w:ascii="Courier" w:eastAsia="Courier" w:hAnsi="Courier" w:cs="Courier"/>
                <w:color w:val="000000"/>
                <w:position w:val="-2"/>
                <w:sz w:val="18"/>
                <w:szCs w:val="18"/>
              </w:rPr>
              <w:t>Posttest_scores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231451F" w14:textId="77777777" w:rsidR="00950082" w:rsidRDefault="00327BED">
            <w:pPr>
              <w:spacing w:after="0" w:line="240" w:lineRule="auto"/>
              <w:jc w:val="right"/>
            </w:pPr>
            <w:r>
              <w:rPr>
                <w:rFonts w:ascii="Courier" w:eastAsia="Courier" w:hAnsi="Courier" w:cs="Courier"/>
                <w:color w:val="000000"/>
                <w:position w:val="-2"/>
                <w:sz w:val="18"/>
                <w:szCs w:val="18"/>
              </w:rPr>
              <w:t>87.300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7356EC2" w14:textId="77777777" w:rsidR="00950082" w:rsidRDefault="00327BED">
            <w:pPr>
              <w:spacing w:after="0" w:line="240" w:lineRule="auto"/>
              <w:jc w:val="right"/>
            </w:pPr>
            <w:r>
              <w:rPr>
                <w:rFonts w:ascii="Courier" w:eastAsia="Courier" w:hAnsi="Courier" w:cs="Courier"/>
                <w:color w:val="000000"/>
                <w:position w:val="-2"/>
                <w:sz w:val="18"/>
                <w:szCs w:val="18"/>
              </w:rPr>
              <w:t>7.116</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7E6E0AB" w14:textId="77777777" w:rsidR="00950082" w:rsidRDefault="00327BED">
            <w:pPr>
              <w:spacing w:after="0" w:line="240" w:lineRule="auto"/>
              <w:jc w:val="right"/>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F45D1F2" w14:textId="77777777" w:rsidR="00950082" w:rsidRDefault="00327BED">
            <w:pPr>
              <w:spacing w:after="0" w:line="240" w:lineRule="auto"/>
              <w:jc w:val="right"/>
            </w:pPr>
            <w:r>
              <w:rPr>
                <w:rFonts w:ascii="Courier" w:eastAsia="Courier" w:hAnsi="Courier" w:cs="Courier"/>
                <w:color w:val="000000"/>
                <w:position w:val="-2"/>
                <w:sz w:val="18"/>
                <w:szCs w:val="18"/>
              </w:rPr>
              <w:t>[84.643, 89.957]</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493F1E1" w14:textId="77777777" w:rsidR="00950082" w:rsidRDefault="00327BED">
            <w:pPr>
              <w:spacing w:after="0" w:line="240" w:lineRule="auto"/>
              <w:jc w:val="right"/>
            </w:pPr>
            <w:r>
              <w:rPr>
                <w:rFonts w:ascii="Courier" w:eastAsia="Courier" w:hAnsi="Courier" w:cs="Courier"/>
                <w:color w:val="000000"/>
                <w:position w:val="-2"/>
                <w:sz w:val="18"/>
                <w:szCs w:val="18"/>
              </w:rPr>
              <w:t>1.299</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AB30AB8" w14:textId="77777777" w:rsidR="00950082" w:rsidRDefault="00327BED">
            <w:pPr>
              <w:spacing w:after="0" w:line="240" w:lineRule="auto"/>
              <w:jc w:val="right"/>
            </w:pPr>
            <w:r>
              <w:rPr>
                <w:rFonts w:ascii="Courier" w:eastAsia="Courier" w:hAnsi="Courier" w:cs="Courier"/>
                <w:color w:val="000000"/>
                <w:position w:val="-2"/>
                <w:sz w:val="18"/>
                <w:szCs w:val="18"/>
              </w:rPr>
              <w:t>75.000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1AF27B6" w14:textId="77777777" w:rsidR="00950082" w:rsidRDefault="00327BED">
            <w:pPr>
              <w:spacing w:after="0" w:line="240" w:lineRule="auto"/>
              <w:jc w:val="right"/>
            </w:pPr>
            <w:r>
              <w:rPr>
                <w:rFonts w:ascii="Courier" w:eastAsia="Courier" w:hAnsi="Courier" w:cs="Courier"/>
                <w:color w:val="000000"/>
                <w:position w:val="-2"/>
                <w:sz w:val="18"/>
                <w:szCs w:val="18"/>
              </w:rPr>
              <w:t>100.000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793360D" w14:textId="77777777" w:rsidR="00950082" w:rsidRDefault="00327BED">
            <w:pPr>
              <w:spacing w:after="0" w:line="240" w:lineRule="auto"/>
              <w:jc w:val="right"/>
            </w:pPr>
            <w:r>
              <w:rPr>
                <w:rFonts w:ascii="Courier" w:eastAsia="Courier" w:hAnsi="Courier" w:cs="Courier"/>
                <w:color w:val="000000"/>
                <w:position w:val="-2"/>
                <w:sz w:val="18"/>
                <w:szCs w:val="18"/>
              </w:rPr>
              <w:t>0.562</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58D6EC2" w14:textId="77777777" w:rsidR="00950082" w:rsidRDefault="00327BED">
            <w:pPr>
              <w:spacing w:after="0" w:line="240" w:lineRule="auto"/>
              <w:jc w:val="right"/>
            </w:pPr>
            <w:r>
              <w:rPr>
                <w:rFonts w:ascii="Courier" w:eastAsia="Courier" w:hAnsi="Courier" w:cs="Courier"/>
                <w:color w:val="000000"/>
                <w:position w:val="-2"/>
                <w:sz w:val="18"/>
                <w:szCs w:val="18"/>
              </w:rPr>
              <w:t>-0.548</w:t>
            </w:r>
          </w:p>
        </w:tc>
      </w:tr>
    </w:tbl>
    <w:p w14:paraId="4A60B1D0" w14:textId="77777777" w:rsidR="00950082" w:rsidRDefault="00327BED">
      <w:pPr>
        <w:spacing w:before="180" w:after="180" w:line="240" w:lineRule="auto"/>
      </w:pPr>
      <w:r>
        <w:rPr>
          <w:rFonts w:ascii="Courier" w:eastAsia="Courier" w:hAnsi="Courier" w:cs="Courier"/>
          <w:color w:val="000000"/>
          <w:sz w:val="18"/>
          <w:szCs w:val="18"/>
        </w:rPr>
        <w:t>Quantiles:</w:t>
      </w:r>
    </w:p>
    <w:tbl>
      <w:tblPr>
        <w:tblStyle w:val="NormalTablePHPDOCX"/>
        <w:tblW w:w="0" w:type="auto"/>
        <w:tblInd w:w="108" w:type="dxa"/>
        <w:tblLook w:val="04A0" w:firstRow="1" w:lastRow="0" w:firstColumn="1" w:lastColumn="0" w:noHBand="0" w:noVBand="1"/>
      </w:tblPr>
      <w:tblGrid>
        <w:gridCol w:w="541"/>
        <w:gridCol w:w="2809"/>
        <w:gridCol w:w="1729"/>
        <w:gridCol w:w="1189"/>
        <w:gridCol w:w="1837"/>
      </w:tblGrid>
      <w:tr w:rsidR="00950082" w14:paraId="51989D9C"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A925BC4" w14:textId="77777777" w:rsidR="00950082" w:rsidRDefault="00327BED">
            <w:pPr>
              <w:spacing w:after="0" w:line="240" w:lineRule="auto"/>
            </w:pPr>
            <w:r>
              <w:rPr>
                <w:rFonts w:ascii="Courier" w:eastAsia="Courier" w:hAnsi="Courier" w:cs="Courier"/>
                <w:color w:val="000000"/>
                <w:position w:val="-2"/>
                <w:sz w:val="18"/>
                <w:szCs w:val="18"/>
              </w:rPr>
              <w:t> </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BD75AEC" w14:textId="77777777" w:rsidR="00950082" w:rsidRDefault="00327BED">
            <w:pPr>
              <w:spacing w:after="0" w:line="240" w:lineRule="auto"/>
              <w:jc w:val="right"/>
            </w:pPr>
            <w:r>
              <w:rPr>
                <w:rFonts w:ascii="Courier" w:eastAsia="Courier" w:hAnsi="Courier" w:cs="Courier"/>
                <w:color w:val="000000"/>
                <w:position w:val="-2"/>
                <w:sz w:val="18"/>
                <w:szCs w:val="18"/>
              </w:rPr>
              <w:t>Years_of_Experience_code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FC7FF26" w14:textId="77777777" w:rsidR="00950082" w:rsidRDefault="00327BED">
            <w:pPr>
              <w:spacing w:after="0" w:line="240" w:lineRule="auto"/>
              <w:jc w:val="right"/>
            </w:pPr>
            <w:r>
              <w:rPr>
                <w:rFonts w:ascii="Courier" w:eastAsia="Courier" w:hAnsi="Courier" w:cs="Courier"/>
                <w:color w:val="000000"/>
                <w:position w:val="-2"/>
                <w:sz w:val="18"/>
                <w:szCs w:val="18"/>
              </w:rPr>
              <w:t>Pretest_scores</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69458D4" w14:textId="77777777" w:rsidR="00950082" w:rsidRDefault="00327BED">
            <w:pPr>
              <w:spacing w:after="0" w:line="240" w:lineRule="auto"/>
              <w:jc w:val="right"/>
            </w:pPr>
            <w:r>
              <w:rPr>
                <w:rFonts w:ascii="Courier" w:eastAsia="Courier" w:hAnsi="Courier" w:cs="Courier"/>
                <w:color w:val="000000"/>
                <w:position w:val="-2"/>
                <w:sz w:val="18"/>
                <w:szCs w:val="18"/>
              </w:rPr>
              <w:t>Exact_age</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42098F3" w14:textId="77777777" w:rsidR="00950082" w:rsidRDefault="00327BED">
            <w:pPr>
              <w:spacing w:after="0" w:line="240" w:lineRule="auto"/>
              <w:jc w:val="right"/>
            </w:pPr>
            <w:r>
              <w:rPr>
                <w:rFonts w:ascii="Courier" w:eastAsia="Courier" w:hAnsi="Courier" w:cs="Courier"/>
                <w:color w:val="000000"/>
                <w:position w:val="-2"/>
                <w:sz w:val="18"/>
                <w:szCs w:val="18"/>
              </w:rPr>
              <w:t>Posttest_scores</w:t>
            </w:r>
          </w:p>
        </w:tc>
      </w:tr>
      <w:tr w:rsidR="00950082" w14:paraId="55610C37"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6E342C2" w14:textId="77777777" w:rsidR="00950082" w:rsidRDefault="00327BED">
            <w:pPr>
              <w:spacing w:after="0" w:line="240" w:lineRule="auto"/>
            </w:pPr>
            <w:r>
              <w:rPr>
                <w:rFonts w:ascii="Courier" w:eastAsia="Courier" w:hAnsi="Courier" w:cs="Courier"/>
                <w:color w:val="000000"/>
                <w:position w:val="-2"/>
                <w:sz w:val="18"/>
                <w:szCs w:val="18"/>
              </w:rPr>
              <w:t>Min</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7850B8E" w14:textId="77777777" w:rsidR="00950082" w:rsidRDefault="00327BED">
            <w:pPr>
              <w:spacing w:after="0" w:line="240" w:lineRule="auto"/>
              <w:jc w:val="right"/>
            </w:pPr>
            <w:r>
              <w:rPr>
                <w:rFonts w:ascii="Courier" w:eastAsia="Courier" w:hAnsi="Courier" w:cs="Courier"/>
                <w:color w:val="000000"/>
                <w:position w:val="-2"/>
                <w:sz w:val="18"/>
                <w:szCs w:val="18"/>
              </w:rPr>
              <w:t>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61922D4" w14:textId="77777777" w:rsidR="00950082" w:rsidRDefault="00327BED">
            <w:pPr>
              <w:spacing w:after="0" w:line="240" w:lineRule="auto"/>
              <w:jc w:val="right"/>
            </w:pPr>
            <w:r>
              <w:rPr>
                <w:rFonts w:ascii="Courier" w:eastAsia="Courier" w:hAnsi="Courier" w:cs="Courier"/>
                <w:color w:val="000000"/>
                <w:position w:val="-2"/>
                <w:sz w:val="18"/>
                <w:szCs w:val="18"/>
              </w:rPr>
              <w:t>65.000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D59C322" w14:textId="77777777" w:rsidR="00950082" w:rsidRDefault="00327BED">
            <w:pPr>
              <w:spacing w:after="0" w:line="240" w:lineRule="auto"/>
              <w:jc w:val="right"/>
            </w:pPr>
            <w:r>
              <w:rPr>
                <w:rFonts w:ascii="Courier" w:eastAsia="Courier" w:hAnsi="Courier" w:cs="Courier"/>
                <w:color w:val="000000"/>
                <w:position w:val="-2"/>
                <w:sz w:val="18"/>
                <w:szCs w:val="18"/>
              </w:rPr>
              <w:t>26.000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79FB7F5" w14:textId="77777777" w:rsidR="00950082" w:rsidRDefault="00327BED">
            <w:pPr>
              <w:spacing w:after="0" w:line="240" w:lineRule="auto"/>
              <w:jc w:val="right"/>
            </w:pPr>
            <w:r>
              <w:rPr>
                <w:rFonts w:ascii="Courier" w:eastAsia="Courier" w:hAnsi="Courier" w:cs="Courier"/>
                <w:color w:val="000000"/>
                <w:position w:val="-2"/>
                <w:sz w:val="18"/>
                <w:szCs w:val="18"/>
              </w:rPr>
              <w:t>75.000</w:t>
            </w:r>
          </w:p>
        </w:tc>
      </w:tr>
      <w:tr w:rsidR="00950082" w14:paraId="0A8C711D"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71E8E7F" w14:textId="77777777" w:rsidR="00950082" w:rsidRDefault="00327BED">
            <w:pPr>
              <w:spacing w:after="0" w:line="240" w:lineRule="auto"/>
            </w:pPr>
            <w:r>
              <w:rPr>
                <w:rFonts w:ascii="Courier" w:eastAsia="Courier" w:hAnsi="Courier" w:cs="Courier"/>
                <w:color w:val="000000"/>
                <w:position w:val="-2"/>
                <w:sz w:val="18"/>
                <w:szCs w:val="18"/>
              </w:rPr>
              <w:t>10%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A4D62EC" w14:textId="77777777" w:rsidR="00950082" w:rsidRDefault="00327BED">
            <w:pPr>
              <w:spacing w:after="0" w:line="240" w:lineRule="auto"/>
              <w:jc w:val="right"/>
            </w:pPr>
            <w:r>
              <w:rPr>
                <w:rFonts w:ascii="Courier" w:eastAsia="Courier" w:hAnsi="Courier" w:cs="Courier"/>
                <w:color w:val="000000"/>
                <w:position w:val="-2"/>
                <w:sz w:val="18"/>
                <w:szCs w:val="18"/>
              </w:rPr>
              <w:t>2.900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5D8C7D5" w14:textId="77777777" w:rsidR="00950082" w:rsidRDefault="00327BED">
            <w:pPr>
              <w:spacing w:after="0" w:line="240" w:lineRule="auto"/>
              <w:jc w:val="right"/>
            </w:pPr>
            <w:r>
              <w:rPr>
                <w:rFonts w:ascii="Courier" w:eastAsia="Courier" w:hAnsi="Courier" w:cs="Courier"/>
                <w:color w:val="000000"/>
                <w:position w:val="-2"/>
                <w:sz w:val="18"/>
                <w:szCs w:val="18"/>
              </w:rPr>
              <w:t>69.800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87716E3" w14:textId="77777777" w:rsidR="00950082" w:rsidRDefault="00327BED">
            <w:pPr>
              <w:spacing w:after="0" w:line="240" w:lineRule="auto"/>
              <w:jc w:val="right"/>
            </w:pPr>
            <w:r>
              <w:rPr>
                <w:rFonts w:ascii="Courier" w:eastAsia="Courier" w:hAnsi="Courier" w:cs="Courier"/>
                <w:color w:val="000000"/>
                <w:position w:val="-2"/>
                <w:sz w:val="18"/>
                <w:szCs w:val="18"/>
              </w:rPr>
              <w:t>28.000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BB5DA81" w14:textId="77777777" w:rsidR="00950082" w:rsidRDefault="00327BED">
            <w:pPr>
              <w:spacing w:after="0" w:line="240" w:lineRule="auto"/>
              <w:jc w:val="right"/>
            </w:pPr>
            <w:r>
              <w:rPr>
                <w:rFonts w:ascii="Courier" w:eastAsia="Courier" w:hAnsi="Courier" w:cs="Courier"/>
                <w:color w:val="000000"/>
                <w:position w:val="-2"/>
                <w:sz w:val="18"/>
                <w:szCs w:val="18"/>
              </w:rPr>
              <w:t>80.000</w:t>
            </w:r>
          </w:p>
        </w:tc>
      </w:tr>
      <w:tr w:rsidR="00950082" w14:paraId="4B2BA176"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8DC2EE4" w14:textId="77777777" w:rsidR="00950082" w:rsidRDefault="00327BED">
            <w:pPr>
              <w:spacing w:after="0" w:line="240" w:lineRule="auto"/>
            </w:pPr>
            <w:r>
              <w:rPr>
                <w:rFonts w:ascii="Courier" w:eastAsia="Courier" w:hAnsi="Courier" w:cs="Courier"/>
                <w:color w:val="000000"/>
                <w:position w:val="-2"/>
                <w:sz w:val="18"/>
                <w:szCs w:val="18"/>
              </w:rPr>
              <w:t>20%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1FFB400" w14:textId="77777777" w:rsidR="00950082" w:rsidRDefault="00327BED">
            <w:pPr>
              <w:spacing w:after="0" w:line="240" w:lineRule="auto"/>
              <w:jc w:val="right"/>
            </w:pPr>
            <w:r>
              <w:rPr>
                <w:rFonts w:ascii="Courier" w:eastAsia="Courier" w:hAnsi="Courier" w:cs="Courier"/>
                <w:color w:val="000000"/>
                <w:position w:val="-2"/>
                <w:sz w:val="18"/>
                <w:szCs w:val="18"/>
              </w:rPr>
              <w:t>3.000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9A92F4E" w14:textId="77777777" w:rsidR="00950082" w:rsidRDefault="00327BED">
            <w:pPr>
              <w:spacing w:after="0" w:line="240" w:lineRule="auto"/>
              <w:jc w:val="right"/>
            </w:pPr>
            <w:r>
              <w:rPr>
                <w:rFonts w:ascii="Courier" w:eastAsia="Courier" w:hAnsi="Courier" w:cs="Courier"/>
                <w:color w:val="000000"/>
                <w:position w:val="-2"/>
                <w:sz w:val="18"/>
                <w:szCs w:val="18"/>
              </w:rPr>
              <w:t>75.000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A888BDE" w14:textId="77777777" w:rsidR="00950082" w:rsidRDefault="00327BED">
            <w:pPr>
              <w:spacing w:after="0" w:line="240" w:lineRule="auto"/>
              <w:jc w:val="right"/>
            </w:pPr>
            <w:r>
              <w:rPr>
                <w:rFonts w:ascii="Courier" w:eastAsia="Courier" w:hAnsi="Courier" w:cs="Courier"/>
                <w:color w:val="000000"/>
                <w:position w:val="-2"/>
                <w:sz w:val="18"/>
                <w:szCs w:val="18"/>
              </w:rPr>
              <w:t>30.000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36A96E5" w14:textId="77777777" w:rsidR="00950082" w:rsidRDefault="00327BED">
            <w:pPr>
              <w:spacing w:after="0" w:line="240" w:lineRule="auto"/>
              <w:jc w:val="right"/>
            </w:pPr>
            <w:r>
              <w:rPr>
                <w:rFonts w:ascii="Courier" w:eastAsia="Courier" w:hAnsi="Courier" w:cs="Courier"/>
                <w:color w:val="000000"/>
                <w:position w:val="-2"/>
                <w:sz w:val="18"/>
                <w:szCs w:val="18"/>
              </w:rPr>
              <w:t>81.600</w:t>
            </w:r>
          </w:p>
        </w:tc>
      </w:tr>
      <w:tr w:rsidR="00950082" w14:paraId="1E653A6E"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3DE16A3" w14:textId="77777777" w:rsidR="00950082" w:rsidRDefault="00327BED">
            <w:pPr>
              <w:spacing w:after="0" w:line="240" w:lineRule="auto"/>
            </w:pPr>
            <w:r>
              <w:rPr>
                <w:rFonts w:ascii="Courier" w:eastAsia="Courier" w:hAnsi="Courier" w:cs="Courier"/>
                <w:color w:val="000000"/>
                <w:position w:val="-2"/>
                <w:sz w:val="18"/>
                <w:szCs w:val="18"/>
              </w:rPr>
              <w:t>25%</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A176532" w14:textId="77777777" w:rsidR="00950082" w:rsidRDefault="00327BED">
            <w:pPr>
              <w:spacing w:after="0" w:line="240" w:lineRule="auto"/>
              <w:jc w:val="right"/>
            </w:pPr>
            <w:r>
              <w:rPr>
                <w:rFonts w:ascii="Courier" w:eastAsia="Courier" w:hAnsi="Courier" w:cs="Courier"/>
                <w:color w:val="000000"/>
                <w:position w:val="-2"/>
                <w:sz w:val="18"/>
                <w:szCs w:val="18"/>
              </w:rPr>
              <w:t>3.250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E922447" w14:textId="77777777" w:rsidR="00950082" w:rsidRDefault="00327BED">
            <w:pPr>
              <w:spacing w:after="0" w:line="240" w:lineRule="auto"/>
              <w:jc w:val="right"/>
            </w:pPr>
            <w:r>
              <w:rPr>
                <w:rFonts w:ascii="Courier" w:eastAsia="Courier" w:hAnsi="Courier" w:cs="Courier"/>
                <w:color w:val="000000"/>
                <w:position w:val="-2"/>
                <w:sz w:val="18"/>
                <w:szCs w:val="18"/>
              </w:rPr>
              <w:t>76.500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7868DF6" w14:textId="77777777" w:rsidR="00950082" w:rsidRDefault="00327BED">
            <w:pPr>
              <w:spacing w:after="0" w:line="240" w:lineRule="auto"/>
              <w:jc w:val="right"/>
            </w:pPr>
            <w:r>
              <w:rPr>
                <w:rFonts w:ascii="Courier" w:eastAsia="Courier" w:hAnsi="Courier" w:cs="Courier"/>
                <w:color w:val="000000"/>
                <w:position w:val="-2"/>
                <w:sz w:val="18"/>
                <w:szCs w:val="18"/>
              </w:rPr>
              <w:t>32.500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000EBDC" w14:textId="77777777" w:rsidR="00950082" w:rsidRDefault="00327BED">
            <w:pPr>
              <w:spacing w:after="0" w:line="240" w:lineRule="auto"/>
              <w:jc w:val="right"/>
            </w:pPr>
            <w:r>
              <w:rPr>
                <w:rFonts w:ascii="Courier" w:eastAsia="Courier" w:hAnsi="Courier" w:cs="Courier"/>
                <w:color w:val="000000"/>
                <w:position w:val="-2"/>
                <w:sz w:val="18"/>
                <w:szCs w:val="18"/>
              </w:rPr>
              <w:t>82.000</w:t>
            </w:r>
          </w:p>
        </w:tc>
      </w:tr>
      <w:tr w:rsidR="00950082" w14:paraId="1A170F37"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C7F49D5" w14:textId="77777777" w:rsidR="00950082" w:rsidRDefault="00327BED">
            <w:pPr>
              <w:spacing w:after="0" w:line="240" w:lineRule="auto"/>
            </w:pPr>
            <w:r>
              <w:rPr>
                <w:rFonts w:ascii="Courier" w:eastAsia="Courier" w:hAnsi="Courier" w:cs="Courier"/>
                <w:color w:val="000000"/>
                <w:position w:val="-2"/>
                <w:sz w:val="18"/>
                <w:szCs w:val="18"/>
              </w:rPr>
              <w:t>30%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A4028E0" w14:textId="77777777" w:rsidR="00950082" w:rsidRDefault="00327BED">
            <w:pPr>
              <w:spacing w:after="0" w:line="240" w:lineRule="auto"/>
              <w:jc w:val="right"/>
            </w:pPr>
            <w:r>
              <w:rPr>
                <w:rFonts w:ascii="Courier" w:eastAsia="Courier" w:hAnsi="Courier" w:cs="Courier"/>
                <w:color w:val="000000"/>
                <w:position w:val="-2"/>
                <w:sz w:val="18"/>
                <w:szCs w:val="18"/>
              </w:rPr>
              <w:t>4.700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A6CF190" w14:textId="77777777" w:rsidR="00950082" w:rsidRDefault="00327BED">
            <w:pPr>
              <w:spacing w:after="0" w:line="240" w:lineRule="auto"/>
              <w:jc w:val="right"/>
            </w:pPr>
            <w:r>
              <w:rPr>
                <w:rFonts w:ascii="Courier" w:eastAsia="Courier" w:hAnsi="Courier" w:cs="Courier"/>
                <w:color w:val="000000"/>
                <w:position w:val="-2"/>
                <w:sz w:val="18"/>
                <w:szCs w:val="18"/>
              </w:rPr>
              <w:t>78.700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07C197F" w14:textId="77777777" w:rsidR="00950082" w:rsidRDefault="00327BED">
            <w:pPr>
              <w:spacing w:after="0" w:line="240" w:lineRule="auto"/>
              <w:jc w:val="right"/>
            </w:pPr>
            <w:r>
              <w:rPr>
                <w:rFonts w:ascii="Courier" w:eastAsia="Courier" w:hAnsi="Courier" w:cs="Courier"/>
                <w:color w:val="000000"/>
                <w:position w:val="-2"/>
                <w:sz w:val="18"/>
                <w:szCs w:val="18"/>
              </w:rPr>
              <w:t>34.700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3EB0476" w14:textId="77777777" w:rsidR="00950082" w:rsidRDefault="00327BED">
            <w:pPr>
              <w:spacing w:after="0" w:line="240" w:lineRule="auto"/>
              <w:jc w:val="right"/>
            </w:pPr>
            <w:r>
              <w:rPr>
                <w:rFonts w:ascii="Courier" w:eastAsia="Courier" w:hAnsi="Courier" w:cs="Courier"/>
                <w:color w:val="000000"/>
                <w:position w:val="-2"/>
                <w:sz w:val="18"/>
                <w:szCs w:val="18"/>
              </w:rPr>
              <w:t>82.700</w:t>
            </w:r>
          </w:p>
        </w:tc>
      </w:tr>
      <w:tr w:rsidR="00950082" w14:paraId="7BB0AE51"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1AF7DA3" w14:textId="77777777" w:rsidR="00950082" w:rsidRDefault="00327BED">
            <w:pPr>
              <w:spacing w:after="0" w:line="240" w:lineRule="auto"/>
            </w:pPr>
            <w:r>
              <w:rPr>
                <w:rFonts w:ascii="Courier" w:eastAsia="Courier" w:hAnsi="Courier" w:cs="Courier"/>
                <w:color w:val="000000"/>
                <w:position w:val="-2"/>
                <w:sz w:val="18"/>
                <w:szCs w:val="18"/>
              </w:rPr>
              <w:t>40%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47382B9" w14:textId="77777777" w:rsidR="00950082" w:rsidRDefault="00327BED">
            <w:pPr>
              <w:spacing w:after="0" w:line="240" w:lineRule="auto"/>
              <w:jc w:val="right"/>
            </w:pPr>
            <w:r>
              <w:rPr>
                <w:rFonts w:ascii="Courier" w:eastAsia="Courier" w:hAnsi="Courier" w:cs="Courier"/>
                <w:color w:val="000000"/>
                <w:position w:val="-2"/>
                <w:sz w:val="18"/>
                <w:szCs w:val="18"/>
              </w:rPr>
              <w:t>5.600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E6AC901" w14:textId="77777777" w:rsidR="00950082" w:rsidRDefault="00327BED">
            <w:pPr>
              <w:spacing w:after="0" w:line="240" w:lineRule="auto"/>
              <w:jc w:val="right"/>
            </w:pPr>
            <w:r>
              <w:rPr>
                <w:rFonts w:ascii="Courier" w:eastAsia="Courier" w:hAnsi="Courier" w:cs="Courier"/>
                <w:color w:val="000000"/>
                <w:position w:val="-2"/>
                <w:sz w:val="18"/>
                <w:szCs w:val="18"/>
              </w:rPr>
              <w:t>80.000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1ADF506" w14:textId="77777777" w:rsidR="00950082" w:rsidRDefault="00327BED">
            <w:pPr>
              <w:spacing w:after="0" w:line="240" w:lineRule="auto"/>
              <w:jc w:val="right"/>
            </w:pPr>
            <w:r>
              <w:rPr>
                <w:rFonts w:ascii="Courier" w:eastAsia="Courier" w:hAnsi="Courier" w:cs="Courier"/>
                <w:color w:val="000000"/>
                <w:position w:val="-2"/>
                <w:sz w:val="18"/>
                <w:szCs w:val="18"/>
              </w:rPr>
              <w:t>36.800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99D8980" w14:textId="77777777" w:rsidR="00950082" w:rsidRDefault="00327BED">
            <w:pPr>
              <w:spacing w:after="0" w:line="240" w:lineRule="auto"/>
              <w:jc w:val="right"/>
            </w:pPr>
            <w:r>
              <w:rPr>
                <w:rFonts w:ascii="Courier" w:eastAsia="Courier" w:hAnsi="Courier" w:cs="Courier"/>
                <w:color w:val="000000"/>
                <w:position w:val="-2"/>
                <w:sz w:val="18"/>
                <w:szCs w:val="18"/>
              </w:rPr>
              <w:t>85.000</w:t>
            </w:r>
          </w:p>
        </w:tc>
      </w:tr>
      <w:tr w:rsidR="00950082" w14:paraId="6B4C0050"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41C60D0" w14:textId="77777777" w:rsidR="00950082" w:rsidRDefault="00327BED">
            <w:pPr>
              <w:spacing w:after="0" w:line="240" w:lineRule="auto"/>
            </w:pPr>
            <w:r>
              <w:rPr>
                <w:rFonts w:ascii="Courier" w:eastAsia="Courier" w:hAnsi="Courier" w:cs="Courier"/>
                <w:color w:val="000000"/>
                <w:position w:val="-2"/>
                <w:sz w:val="18"/>
                <w:szCs w:val="18"/>
              </w:rPr>
              <w:t>50%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FBADED0" w14:textId="77777777" w:rsidR="00950082" w:rsidRDefault="00327BED">
            <w:pPr>
              <w:spacing w:after="0" w:line="240" w:lineRule="auto"/>
              <w:jc w:val="right"/>
            </w:pPr>
            <w:r>
              <w:rPr>
                <w:rFonts w:ascii="Courier" w:eastAsia="Courier" w:hAnsi="Courier" w:cs="Courier"/>
                <w:color w:val="000000"/>
                <w:position w:val="-2"/>
                <w:sz w:val="18"/>
                <w:szCs w:val="18"/>
              </w:rPr>
              <w:t>7.000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F027D79" w14:textId="77777777" w:rsidR="00950082" w:rsidRDefault="00327BED">
            <w:pPr>
              <w:spacing w:after="0" w:line="240" w:lineRule="auto"/>
              <w:jc w:val="right"/>
            </w:pPr>
            <w:r>
              <w:rPr>
                <w:rFonts w:ascii="Courier" w:eastAsia="Courier" w:hAnsi="Courier" w:cs="Courier"/>
                <w:color w:val="000000"/>
                <w:position w:val="-2"/>
                <w:sz w:val="18"/>
                <w:szCs w:val="18"/>
              </w:rPr>
              <w:t>82.500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D944F5D" w14:textId="77777777" w:rsidR="00950082" w:rsidRDefault="00327BED">
            <w:pPr>
              <w:spacing w:after="0" w:line="240" w:lineRule="auto"/>
              <w:jc w:val="right"/>
            </w:pPr>
            <w:r>
              <w:rPr>
                <w:rFonts w:ascii="Courier" w:eastAsia="Courier" w:hAnsi="Courier" w:cs="Courier"/>
                <w:color w:val="000000"/>
                <w:position w:val="-2"/>
                <w:sz w:val="18"/>
                <w:szCs w:val="18"/>
              </w:rPr>
              <w:t>38.500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DB59CC4" w14:textId="77777777" w:rsidR="00950082" w:rsidRDefault="00327BED">
            <w:pPr>
              <w:spacing w:after="0" w:line="240" w:lineRule="auto"/>
              <w:jc w:val="right"/>
            </w:pPr>
            <w:r>
              <w:rPr>
                <w:rFonts w:ascii="Courier" w:eastAsia="Courier" w:hAnsi="Courier" w:cs="Courier"/>
                <w:color w:val="000000"/>
                <w:position w:val="-2"/>
                <w:sz w:val="18"/>
                <w:szCs w:val="18"/>
              </w:rPr>
              <w:t>85.500</w:t>
            </w:r>
          </w:p>
        </w:tc>
      </w:tr>
      <w:tr w:rsidR="00950082" w14:paraId="6707211D"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DB4F9AB" w14:textId="77777777" w:rsidR="00950082" w:rsidRDefault="00327BED">
            <w:pPr>
              <w:spacing w:after="0" w:line="240" w:lineRule="auto"/>
            </w:pPr>
            <w:r>
              <w:rPr>
                <w:rFonts w:ascii="Courier" w:eastAsia="Courier" w:hAnsi="Courier" w:cs="Courier"/>
                <w:color w:val="000000"/>
                <w:position w:val="-2"/>
                <w:sz w:val="18"/>
                <w:szCs w:val="18"/>
              </w:rPr>
              <w:t>60%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2DAF1A9" w14:textId="77777777" w:rsidR="00950082" w:rsidRDefault="00327BED">
            <w:pPr>
              <w:spacing w:after="0" w:line="240" w:lineRule="auto"/>
              <w:jc w:val="right"/>
            </w:pPr>
            <w:r>
              <w:rPr>
                <w:rFonts w:ascii="Courier" w:eastAsia="Courier" w:hAnsi="Courier" w:cs="Courier"/>
                <w:color w:val="000000"/>
                <w:position w:val="-2"/>
                <w:sz w:val="18"/>
                <w:szCs w:val="18"/>
              </w:rPr>
              <w:t>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2475A063" w14:textId="77777777" w:rsidR="00950082" w:rsidRDefault="00327BED">
            <w:pPr>
              <w:spacing w:after="0" w:line="240" w:lineRule="auto"/>
              <w:jc w:val="right"/>
            </w:pPr>
            <w:r>
              <w:rPr>
                <w:rFonts w:ascii="Courier" w:eastAsia="Courier" w:hAnsi="Courier" w:cs="Courier"/>
                <w:color w:val="000000"/>
                <w:position w:val="-2"/>
                <w:sz w:val="18"/>
                <w:szCs w:val="18"/>
              </w:rPr>
              <w:t>85.000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F96AE16" w14:textId="77777777" w:rsidR="00950082" w:rsidRDefault="00327BED">
            <w:pPr>
              <w:spacing w:after="0" w:line="240" w:lineRule="auto"/>
              <w:jc w:val="right"/>
            </w:pPr>
            <w:r>
              <w:rPr>
                <w:rFonts w:ascii="Courier" w:eastAsia="Courier" w:hAnsi="Courier" w:cs="Courier"/>
                <w:color w:val="000000"/>
                <w:position w:val="-2"/>
                <w:sz w:val="18"/>
                <w:szCs w:val="18"/>
              </w:rPr>
              <w:t>40.400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2A174B5" w14:textId="77777777" w:rsidR="00950082" w:rsidRDefault="00327BED">
            <w:pPr>
              <w:spacing w:after="0" w:line="240" w:lineRule="auto"/>
              <w:jc w:val="right"/>
            </w:pPr>
            <w:r>
              <w:rPr>
                <w:rFonts w:ascii="Courier" w:eastAsia="Courier" w:hAnsi="Courier" w:cs="Courier"/>
                <w:color w:val="000000"/>
                <w:position w:val="-2"/>
                <w:sz w:val="18"/>
                <w:szCs w:val="18"/>
              </w:rPr>
              <w:t>87.400</w:t>
            </w:r>
          </w:p>
        </w:tc>
      </w:tr>
      <w:tr w:rsidR="00950082" w14:paraId="1C57B35A"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78E3BD1" w14:textId="77777777" w:rsidR="00950082" w:rsidRDefault="00327BED">
            <w:pPr>
              <w:spacing w:after="0" w:line="240" w:lineRule="auto"/>
            </w:pPr>
            <w:r>
              <w:rPr>
                <w:rFonts w:ascii="Courier" w:eastAsia="Courier" w:hAnsi="Courier" w:cs="Courier"/>
                <w:color w:val="000000"/>
                <w:position w:val="-2"/>
                <w:sz w:val="18"/>
                <w:szCs w:val="18"/>
              </w:rPr>
              <w:t>70%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6997214" w14:textId="77777777" w:rsidR="00950082" w:rsidRDefault="00327BED">
            <w:pPr>
              <w:spacing w:after="0" w:line="240" w:lineRule="auto"/>
              <w:jc w:val="right"/>
            </w:pPr>
            <w:r>
              <w:rPr>
                <w:rFonts w:ascii="Courier" w:eastAsia="Courier" w:hAnsi="Courier" w:cs="Courier"/>
                <w:color w:val="000000"/>
                <w:position w:val="-2"/>
                <w:sz w:val="18"/>
                <w:szCs w:val="18"/>
              </w:rPr>
              <w:t>10.000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7BA491A" w14:textId="77777777" w:rsidR="00950082" w:rsidRDefault="00327BED">
            <w:pPr>
              <w:spacing w:after="0" w:line="240" w:lineRule="auto"/>
              <w:jc w:val="right"/>
            </w:pPr>
            <w:r>
              <w:rPr>
                <w:rFonts w:ascii="Courier" w:eastAsia="Courier" w:hAnsi="Courier" w:cs="Courier"/>
                <w:color w:val="000000"/>
                <w:position w:val="-2"/>
                <w:sz w:val="18"/>
                <w:szCs w:val="18"/>
              </w:rPr>
              <w:t>88.000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0932A23" w14:textId="77777777" w:rsidR="00950082" w:rsidRDefault="00327BED">
            <w:pPr>
              <w:spacing w:after="0" w:line="240" w:lineRule="auto"/>
              <w:jc w:val="right"/>
            </w:pPr>
            <w:r>
              <w:rPr>
                <w:rFonts w:ascii="Courier" w:eastAsia="Courier" w:hAnsi="Courier" w:cs="Courier"/>
                <w:color w:val="000000"/>
                <w:position w:val="-2"/>
                <w:sz w:val="18"/>
                <w:szCs w:val="18"/>
              </w:rPr>
              <w:t>44.300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78C44353" w14:textId="77777777" w:rsidR="00950082" w:rsidRDefault="00327BED">
            <w:pPr>
              <w:spacing w:after="0" w:line="240" w:lineRule="auto"/>
              <w:jc w:val="right"/>
            </w:pPr>
            <w:r>
              <w:rPr>
                <w:rFonts w:ascii="Courier" w:eastAsia="Courier" w:hAnsi="Courier" w:cs="Courier"/>
                <w:color w:val="000000"/>
                <w:position w:val="-2"/>
                <w:sz w:val="18"/>
                <w:szCs w:val="18"/>
              </w:rPr>
              <w:t>89.300</w:t>
            </w:r>
          </w:p>
        </w:tc>
      </w:tr>
      <w:tr w:rsidR="00950082" w14:paraId="009AA74D"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B884242" w14:textId="77777777" w:rsidR="00950082" w:rsidRDefault="00327BED">
            <w:pPr>
              <w:spacing w:after="0" w:line="240" w:lineRule="auto"/>
            </w:pPr>
            <w:r>
              <w:rPr>
                <w:rFonts w:ascii="Courier" w:eastAsia="Courier" w:hAnsi="Courier" w:cs="Courier"/>
                <w:color w:val="000000"/>
                <w:position w:val="-2"/>
                <w:sz w:val="18"/>
                <w:szCs w:val="18"/>
              </w:rPr>
              <w:t>75%</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562D184" w14:textId="77777777" w:rsidR="00950082" w:rsidRDefault="00327BED">
            <w:pPr>
              <w:spacing w:after="0" w:line="240" w:lineRule="auto"/>
              <w:jc w:val="right"/>
            </w:pPr>
            <w:r>
              <w:rPr>
                <w:rFonts w:ascii="Courier" w:eastAsia="Courier" w:hAnsi="Courier" w:cs="Courier"/>
                <w:color w:val="000000"/>
                <w:position w:val="-2"/>
                <w:sz w:val="18"/>
                <w:szCs w:val="18"/>
              </w:rPr>
              <w:t>10.000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B0C9264" w14:textId="77777777" w:rsidR="00950082" w:rsidRDefault="00327BED">
            <w:pPr>
              <w:spacing w:after="0" w:line="240" w:lineRule="auto"/>
              <w:jc w:val="right"/>
            </w:pPr>
            <w:r>
              <w:rPr>
                <w:rFonts w:ascii="Courier" w:eastAsia="Courier" w:hAnsi="Courier" w:cs="Courier"/>
                <w:color w:val="000000"/>
                <w:position w:val="-2"/>
                <w:sz w:val="18"/>
                <w:szCs w:val="18"/>
              </w:rPr>
              <w:t>89.500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C58CD36" w14:textId="77777777" w:rsidR="00950082" w:rsidRDefault="00327BED">
            <w:pPr>
              <w:spacing w:after="0" w:line="240" w:lineRule="auto"/>
              <w:jc w:val="right"/>
            </w:pPr>
            <w:r>
              <w:rPr>
                <w:rFonts w:ascii="Courier" w:eastAsia="Courier" w:hAnsi="Courier" w:cs="Courier"/>
                <w:color w:val="000000"/>
                <w:position w:val="-2"/>
                <w:sz w:val="18"/>
                <w:szCs w:val="18"/>
              </w:rPr>
              <w:t>45.000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5C56404" w14:textId="77777777" w:rsidR="00950082" w:rsidRDefault="00327BED">
            <w:pPr>
              <w:spacing w:after="0" w:line="240" w:lineRule="auto"/>
              <w:jc w:val="right"/>
            </w:pPr>
            <w:r>
              <w:rPr>
                <w:rFonts w:ascii="Courier" w:eastAsia="Courier" w:hAnsi="Courier" w:cs="Courier"/>
                <w:color w:val="000000"/>
                <w:position w:val="-2"/>
                <w:sz w:val="18"/>
                <w:szCs w:val="18"/>
              </w:rPr>
              <w:t>91.500</w:t>
            </w:r>
          </w:p>
        </w:tc>
      </w:tr>
      <w:tr w:rsidR="00950082" w14:paraId="77D3DBA3"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810F124" w14:textId="77777777" w:rsidR="00950082" w:rsidRDefault="00327BED">
            <w:pPr>
              <w:spacing w:after="0" w:line="240" w:lineRule="auto"/>
            </w:pPr>
            <w:r>
              <w:rPr>
                <w:rFonts w:ascii="Courier" w:eastAsia="Courier" w:hAnsi="Courier" w:cs="Courier"/>
                <w:color w:val="000000"/>
                <w:position w:val="-2"/>
                <w:sz w:val="18"/>
                <w:szCs w:val="18"/>
              </w:rPr>
              <w:t>80%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CFFC673" w14:textId="77777777" w:rsidR="00950082" w:rsidRDefault="00327BED">
            <w:pPr>
              <w:spacing w:after="0" w:line="240" w:lineRule="auto"/>
              <w:jc w:val="right"/>
            </w:pPr>
            <w:r>
              <w:rPr>
                <w:rFonts w:ascii="Courier" w:eastAsia="Courier" w:hAnsi="Courier" w:cs="Courier"/>
                <w:color w:val="000000"/>
                <w:position w:val="-2"/>
                <w:sz w:val="18"/>
                <w:szCs w:val="18"/>
              </w:rPr>
              <w:t>11.200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B6CFCF4" w14:textId="77777777" w:rsidR="00950082" w:rsidRDefault="00327BED">
            <w:pPr>
              <w:spacing w:after="0" w:line="240" w:lineRule="auto"/>
              <w:jc w:val="right"/>
            </w:pPr>
            <w:r>
              <w:rPr>
                <w:rFonts w:ascii="Courier" w:eastAsia="Courier" w:hAnsi="Courier" w:cs="Courier"/>
                <w:color w:val="000000"/>
                <w:position w:val="-2"/>
                <w:sz w:val="18"/>
                <w:szCs w:val="18"/>
              </w:rPr>
              <w:t>91.400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F30C194" w14:textId="77777777" w:rsidR="00950082" w:rsidRDefault="00327BED">
            <w:pPr>
              <w:spacing w:after="0" w:line="240" w:lineRule="auto"/>
              <w:jc w:val="right"/>
            </w:pPr>
            <w:r>
              <w:rPr>
                <w:rFonts w:ascii="Courier" w:eastAsia="Courier" w:hAnsi="Courier" w:cs="Courier"/>
                <w:color w:val="000000"/>
                <w:position w:val="-2"/>
                <w:sz w:val="18"/>
                <w:szCs w:val="18"/>
              </w:rPr>
              <w:t>46.200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3C7F39A9" w14:textId="77777777" w:rsidR="00950082" w:rsidRDefault="00327BED">
            <w:pPr>
              <w:spacing w:after="0" w:line="240" w:lineRule="auto"/>
              <w:jc w:val="right"/>
            </w:pPr>
            <w:r>
              <w:rPr>
                <w:rFonts w:ascii="Courier" w:eastAsia="Courier" w:hAnsi="Courier" w:cs="Courier"/>
                <w:color w:val="000000"/>
                <w:position w:val="-2"/>
                <w:sz w:val="18"/>
                <w:szCs w:val="18"/>
              </w:rPr>
              <w:t>92.000</w:t>
            </w:r>
          </w:p>
        </w:tc>
      </w:tr>
      <w:tr w:rsidR="00950082" w14:paraId="1EA08141"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59DF4DA" w14:textId="77777777" w:rsidR="00950082" w:rsidRDefault="00327BED">
            <w:pPr>
              <w:spacing w:after="0" w:line="240" w:lineRule="auto"/>
            </w:pPr>
            <w:r>
              <w:rPr>
                <w:rFonts w:ascii="Courier" w:eastAsia="Courier" w:hAnsi="Courier" w:cs="Courier"/>
                <w:color w:val="000000"/>
                <w:position w:val="-2"/>
                <w:sz w:val="18"/>
                <w:szCs w:val="18"/>
              </w:rPr>
              <w:t>90%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67C713C1" w14:textId="77777777" w:rsidR="00950082" w:rsidRDefault="00327BED">
            <w:pPr>
              <w:spacing w:after="0" w:line="240" w:lineRule="auto"/>
              <w:jc w:val="right"/>
            </w:pPr>
            <w:r>
              <w:rPr>
                <w:rFonts w:ascii="Courier" w:eastAsia="Courier" w:hAnsi="Courier" w:cs="Courier"/>
                <w:color w:val="000000"/>
                <w:position w:val="-2"/>
                <w:sz w:val="18"/>
                <w:szCs w:val="18"/>
              </w:rPr>
              <w:t>15.100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B4DB4AB" w14:textId="77777777" w:rsidR="00950082" w:rsidRDefault="00327BED">
            <w:pPr>
              <w:spacing w:after="0" w:line="240" w:lineRule="auto"/>
              <w:jc w:val="right"/>
            </w:pPr>
            <w:r>
              <w:rPr>
                <w:rFonts w:ascii="Courier" w:eastAsia="Courier" w:hAnsi="Courier" w:cs="Courier"/>
                <w:color w:val="000000"/>
                <w:position w:val="-2"/>
                <w:sz w:val="18"/>
                <w:szCs w:val="18"/>
              </w:rPr>
              <w:t>96.000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4F18F0FE" w14:textId="77777777" w:rsidR="00950082" w:rsidRDefault="00327BED">
            <w:pPr>
              <w:spacing w:after="0" w:line="240" w:lineRule="auto"/>
              <w:jc w:val="right"/>
            </w:pPr>
            <w:r>
              <w:rPr>
                <w:rFonts w:ascii="Courier" w:eastAsia="Courier" w:hAnsi="Courier" w:cs="Courier"/>
                <w:color w:val="000000"/>
                <w:position w:val="-2"/>
                <w:sz w:val="18"/>
                <w:szCs w:val="18"/>
              </w:rPr>
              <w:t>50.100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AE21732" w14:textId="77777777" w:rsidR="00950082" w:rsidRDefault="00327BED">
            <w:pPr>
              <w:spacing w:after="0" w:line="240" w:lineRule="auto"/>
              <w:jc w:val="right"/>
            </w:pPr>
            <w:r>
              <w:rPr>
                <w:rFonts w:ascii="Courier" w:eastAsia="Courier" w:hAnsi="Courier" w:cs="Courier"/>
                <w:color w:val="000000"/>
                <w:position w:val="-2"/>
                <w:sz w:val="18"/>
                <w:szCs w:val="18"/>
              </w:rPr>
              <w:t>100.000</w:t>
            </w:r>
          </w:p>
        </w:tc>
      </w:tr>
      <w:tr w:rsidR="00950082" w14:paraId="48A803C9" w14:textId="77777777">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E8B54E9" w14:textId="77777777" w:rsidR="00950082" w:rsidRDefault="00327BED">
            <w:pPr>
              <w:spacing w:after="0" w:line="240" w:lineRule="auto"/>
            </w:pPr>
            <w:r>
              <w:rPr>
                <w:rFonts w:ascii="Courier" w:eastAsia="Courier" w:hAnsi="Courier" w:cs="Courier"/>
                <w:color w:val="000000"/>
                <w:position w:val="-2"/>
                <w:sz w:val="18"/>
                <w:szCs w:val="18"/>
              </w:rPr>
              <w:t>Max</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2452E43" w14:textId="77777777" w:rsidR="00950082" w:rsidRDefault="00327BED">
            <w:pPr>
              <w:spacing w:after="0" w:line="240" w:lineRule="auto"/>
              <w:jc w:val="right"/>
            </w:pPr>
            <w:r>
              <w:rPr>
                <w:rFonts w:ascii="Courier" w:eastAsia="Courier" w:hAnsi="Courier" w:cs="Courier"/>
                <w:color w:val="000000"/>
                <w:position w:val="-2"/>
                <w:sz w:val="18"/>
                <w:szCs w:val="18"/>
              </w:rPr>
              <w:t>20.000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030C7BFD" w14:textId="77777777" w:rsidR="00950082" w:rsidRDefault="00327BED">
            <w:pPr>
              <w:spacing w:after="0" w:line="240" w:lineRule="auto"/>
              <w:jc w:val="right"/>
            </w:pPr>
            <w:r>
              <w:rPr>
                <w:rFonts w:ascii="Courier" w:eastAsia="Courier" w:hAnsi="Courier" w:cs="Courier"/>
                <w:color w:val="000000"/>
                <w:position w:val="-2"/>
                <w:sz w:val="18"/>
                <w:szCs w:val="18"/>
              </w:rPr>
              <w:t>98.000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10FD3C81" w14:textId="77777777" w:rsidR="00950082" w:rsidRDefault="00327BED">
            <w:pPr>
              <w:spacing w:after="0" w:line="240" w:lineRule="auto"/>
              <w:jc w:val="right"/>
            </w:pPr>
            <w:r>
              <w:rPr>
                <w:rFonts w:ascii="Courier" w:eastAsia="Courier" w:hAnsi="Courier" w:cs="Courier"/>
                <w:color w:val="000000"/>
                <w:position w:val="-2"/>
                <w:sz w:val="18"/>
                <w:szCs w:val="18"/>
              </w:rPr>
              <w:t>52.000</w:t>
            </w:r>
          </w:p>
        </w:tc>
        <w:tc>
          <w:tcPr>
            <w:tcW w:w="0" w:type="auto"/>
            <w:tcBorders>
              <w:top w:val="single" w:sz="5" w:space="0" w:color="DDDDDD"/>
              <w:left w:val="single" w:sz="5" w:space="0" w:color="DDDDDD"/>
              <w:bottom w:val="single" w:sz="5" w:space="0" w:color="DDDDDD"/>
              <w:right w:val="single" w:sz="5" w:space="0" w:color="DDDDDD"/>
            </w:tcBorders>
            <w:tcMar>
              <w:top w:w="30" w:type="dxa"/>
              <w:bottom w:w="30" w:type="dxa"/>
            </w:tcMar>
            <w:vAlign w:val="center"/>
          </w:tcPr>
          <w:p w14:paraId="5E06DF0E" w14:textId="77777777" w:rsidR="00950082" w:rsidRDefault="00327BED">
            <w:pPr>
              <w:spacing w:after="0" w:line="240" w:lineRule="auto"/>
              <w:jc w:val="right"/>
            </w:pPr>
            <w:r>
              <w:rPr>
                <w:rFonts w:ascii="Courier" w:eastAsia="Courier" w:hAnsi="Courier" w:cs="Courier"/>
                <w:color w:val="000000"/>
                <w:position w:val="-2"/>
                <w:sz w:val="18"/>
                <w:szCs w:val="18"/>
              </w:rPr>
              <w:t>100.000</w:t>
            </w:r>
          </w:p>
        </w:tc>
      </w:tr>
    </w:tbl>
    <w:p w14:paraId="70A61ED7" w14:textId="77777777" w:rsidR="00327BED" w:rsidRDefault="00327BED"/>
    <w:sectPr w:rsidR="00327BED" w:rsidSect="000F6147">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EBFCD" w14:textId="77777777" w:rsidR="00327BED" w:rsidRDefault="00327BED" w:rsidP="006E0FDA">
      <w:pPr>
        <w:spacing w:after="0" w:line="240" w:lineRule="auto"/>
      </w:pPr>
      <w:r>
        <w:separator/>
      </w:r>
    </w:p>
  </w:endnote>
  <w:endnote w:type="continuationSeparator" w:id="0">
    <w:p w14:paraId="0F8D27AE" w14:textId="77777777" w:rsidR="00327BED" w:rsidRDefault="00327BED"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C2AFC" w14:textId="77777777" w:rsidR="00327BED" w:rsidRDefault="00327BED" w:rsidP="006E0FDA">
      <w:pPr>
        <w:spacing w:after="0" w:line="240" w:lineRule="auto"/>
      </w:pPr>
      <w:r>
        <w:separator/>
      </w:r>
    </w:p>
  </w:footnote>
  <w:footnote w:type="continuationSeparator" w:id="0">
    <w:p w14:paraId="555D728A" w14:textId="77777777" w:rsidR="00327BED" w:rsidRDefault="00327BED"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B771C"/>
    <w:multiLevelType w:val="hybridMultilevel"/>
    <w:tmpl w:val="99BC45EC"/>
    <w:lvl w:ilvl="0" w:tplc="947526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EE230EE"/>
    <w:multiLevelType w:val="hybridMultilevel"/>
    <w:tmpl w:val="96A84C60"/>
    <w:lvl w:ilvl="0" w:tplc="71976532">
      <w:start w:val="1"/>
      <w:numFmt w:val="decimal"/>
      <w:lvlText w:val="%1."/>
      <w:lvlJc w:val="left"/>
      <w:pPr>
        <w:ind w:left="720" w:hanging="360"/>
      </w:pPr>
    </w:lvl>
    <w:lvl w:ilvl="1" w:tplc="71976532" w:tentative="1">
      <w:start w:val="1"/>
      <w:numFmt w:val="lowerLetter"/>
      <w:lvlText w:val="%2."/>
      <w:lvlJc w:val="left"/>
      <w:pPr>
        <w:ind w:left="1440" w:hanging="360"/>
      </w:pPr>
    </w:lvl>
    <w:lvl w:ilvl="2" w:tplc="71976532" w:tentative="1">
      <w:start w:val="1"/>
      <w:numFmt w:val="lowerRoman"/>
      <w:lvlText w:val="%3."/>
      <w:lvlJc w:val="right"/>
      <w:pPr>
        <w:ind w:left="2160" w:hanging="180"/>
      </w:pPr>
    </w:lvl>
    <w:lvl w:ilvl="3" w:tplc="71976532" w:tentative="1">
      <w:start w:val="1"/>
      <w:numFmt w:val="decimal"/>
      <w:lvlText w:val="%4."/>
      <w:lvlJc w:val="left"/>
      <w:pPr>
        <w:ind w:left="2880" w:hanging="360"/>
      </w:pPr>
    </w:lvl>
    <w:lvl w:ilvl="4" w:tplc="71976532" w:tentative="1">
      <w:start w:val="1"/>
      <w:numFmt w:val="lowerLetter"/>
      <w:lvlText w:val="%5."/>
      <w:lvlJc w:val="left"/>
      <w:pPr>
        <w:ind w:left="3600" w:hanging="360"/>
      </w:pPr>
    </w:lvl>
    <w:lvl w:ilvl="5" w:tplc="71976532" w:tentative="1">
      <w:start w:val="1"/>
      <w:numFmt w:val="lowerRoman"/>
      <w:lvlText w:val="%6."/>
      <w:lvlJc w:val="right"/>
      <w:pPr>
        <w:ind w:left="4320" w:hanging="180"/>
      </w:pPr>
    </w:lvl>
    <w:lvl w:ilvl="6" w:tplc="71976532" w:tentative="1">
      <w:start w:val="1"/>
      <w:numFmt w:val="decimal"/>
      <w:lvlText w:val="%7."/>
      <w:lvlJc w:val="left"/>
      <w:pPr>
        <w:ind w:left="5040" w:hanging="360"/>
      </w:pPr>
    </w:lvl>
    <w:lvl w:ilvl="7" w:tplc="71976532" w:tentative="1">
      <w:start w:val="1"/>
      <w:numFmt w:val="lowerLetter"/>
      <w:lvlText w:val="%8."/>
      <w:lvlJc w:val="left"/>
      <w:pPr>
        <w:ind w:left="5760" w:hanging="360"/>
      </w:pPr>
    </w:lvl>
    <w:lvl w:ilvl="8" w:tplc="71976532" w:tentative="1">
      <w:start w:val="1"/>
      <w:numFmt w:val="lowerRoman"/>
      <w:lvlText w:val="%9."/>
      <w:lvlJc w:val="right"/>
      <w:pPr>
        <w:ind w:left="6480" w:hanging="180"/>
      </w:p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327BED"/>
    <w:rsid w:val="00361FF4"/>
    <w:rsid w:val="003B5299"/>
    <w:rsid w:val="00493A0C"/>
    <w:rsid w:val="004D6B48"/>
    <w:rsid w:val="00531A4E"/>
    <w:rsid w:val="00535F5A"/>
    <w:rsid w:val="00555F58"/>
    <w:rsid w:val="006E6663"/>
    <w:rsid w:val="008B3AC2"/>
    <w:rsid w:val="008F680D"/>
    <w:rsid w:val="0091120B"/>
    <w:rsid w:val="00950082"/>
    <w:rsid w:val="00953A75"/>
    <w:rsid w:val="00977270"/>
    <w:rsid w:val="00AC197E"/>
    <w:rsid w:val="00B21D59"/>
    <w:rsid w:val="00BB2530"/>
    <w:rsid w:val="00BD419F"/>
    <w:rsid w:val="00D31E1C"/>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D2A1"/>
  <w15:docId w15:val="{54878CF6-3A03-49A2-B505-81E85EA1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1144</Words>
  <Characters>6521</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User</cp:lastModifiedBy>
  <cp:revision>3</cp:revision>
  <dcterms:created xsi:type="dcterms:W3CDTF">2024-10-20T21:44:00Z</dcterms:created>
  <dcterms:modified xsi:type="dcterms:W3CDTF">2024-10-20T21:45:00Z</dcterms:modified>
</cp:coreProperties>
</file>